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94" w:rsidRDefault="00A77B94">
      <w:r>
        <w:rPr>
          <w:noProof/>
        </w:rPr>
        <w:drawing>
          <wp:inline distT="0" distB="0" distL="0" distR="0">
            <wp:extent cx="6066790" cy="8349271"/>
            <wp:effectExtent l="19050" t="0" r="0" b="0"/>
            <wp:docPr id="1" name="Рисунок 1" descr="C:\Users\Админ\Desktop\Скан локального акта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Скан локального акта (1).jpg"/>
                    <pic:cNvPicPr>
                      <a:picLocks noChangeAspect="1" noChangeArrowheads="1"/>
                    </pic:cNvPicPr>
                  </pic:nvPicPr>
                  <pic:blipFill>
                    <a:blip r:embed="rId5" cstate="print"/>
                    <a:srcRect/>
                    <a:stretch>
                      <a:fillRect/>
                    </a:stretch>
                  </pic:blipFill>
                  <pic:spPr bwMode="auto">
                    <a:xfrm>
                      <a:off x="0" y="0"/>
                      <a:ext cx="6066790" cy="8349271"/>
                    </a:xfrm>
                    <a:prstGeom prst="rect">
                      <a:avLst/>
                    </a:prstGeom>
                    <a:noFill/>
                    <a:ln w="9525">
                      <a:noFill/>
                      <a:miter lim="800000"/>
                      <a:headEnd/>
                      <a:tailEnd/>
                    </a:ln>
                  </pic:spPr>
                </pic:pic>
              </a:graphicData>
            </a:graphic>
          </wp:inline>
        </w:drawing>
      </w:r>
    </w:p>
    <w:tbl>
      <w:tblPr>
        <w:tblW w:w="9629" w:type="dxa"/>
        <w:tblLook w:val="01E0"/>
      </w:tblPr>
      <w:tblGrid>
        <w:gridCol w:w="5543"/>
        <w:gridCol w:w="4086"/>
      </w:tblGrid>
      <w:tr w:rsidR="00C4410E" w:rsidRPr="00332DD7" w:rsidTr="004C614E">
        <w:trPr>
          <w:trHeight w:val="2341"/>
        </w:trPr>
        <w:tc>
          <w:tcPr>
            <w:tcW w:w="5543" w:type="dxa"/>
          </w:tcPr>
          <w:p w:rsidR="00C4410E" w:rsidRPr="00332DD7" w:rsidRDefault="00C4410E" w:rsidP="004C614E">
            <w:pPr>
              <w:rPr>
                <w:rFonts w:eastAsia="Calibri"/>
              </w:rPr>
            </w:pPr>
            <w:r w:rsidRPr="00332DD7">
              <w:rPr>
                <w:rFonts w:eastAsia="Calibri"/>
              </w:rPr>
              <w:lastRenderedPageBreak/>
              <w:t>ПРИНЯТО</w:t>
            </w:r>
          </w:p>
          <w:p w:rsidR="00C4410E" w:rsidRPr="00332DD7" w:rsidRDefault="00C4410E" w:rsidP="004C614E">
            <w:pPr>
              <w:rPr>
                <w:rFonts w:eastAsia="Calibri"/>
              </w:rPr>
            </w:pPr>
            <w:r w:rsidRPr="00332DD7">
              <w:rPr>
                <w:rFonts w:eastAsia="Calibri"/>
              </w:rPr>
              <w:t>педагогическим советом</w:t>
            </w:r>
          </w:p>
          <w:p w:rsidR="00C4410E" w:rsidRPr="00332DD7" w:rsidRDefault="00C4410E" w:rsidP="004C614E">
            <w:pPr>
              <w:rPr>
                <w:rFonts w:eastAsia="Calibri"/>
              </w:rPr>
            </w:pPr>
            <w:r w:rsidRPr="00332DD7">
              <w:rPr>
                <w:rFonts w:eastAsia="Calibri"/>
              </w:rPr>
              <w:t xml:space="preserve">МКОУ «СШ № 2» </w:t>
            </w:r>
          </w:p>
          <w:p w:rsidR="00C4410E" w:rsidRPr="00332DD7" w:rsidRDefault="00C4410E" w:rsidP="004C614E">
            <w:pPr>
              <w:rPr>
                <w:rFonts w:eastAsia="Calibri"/>
              </w:rPr>
            </w:pPr>
            <w:r w:rsidRPr="00332DD7">
              <w:rPr>
                <w:rFonts w:eastAsia="Calibri"/>
              </w:rPr>
              <w:t xml:space="preserve">г. Палласовки </w:t>
            </w:r>
          </w:p>
          <w:p w:rsidR="00C4410E" w:rsidRPr="00332DD7" w:rsidRDefault="00C4410E" w:rsidP="004C614E">
            <w:pPr>
              <w:rPr>
                <w:rFonts w:eastAsia="Calibri"/>
              </w:rPr>
            </w:pPr>
            <w:r w:rsidRPr="00332DD7">
              <w:rPr>
                <w:rFonts w:eastAsia="Calibri"/>
              </w:rPr>
              <w:t>Волгоградской области.</w:t>
            </w:r>
          </w:p>
          <w:p w:rsidR="00C4410E" w:rsidRPr="00332DD7" w:rsidRDefault="00C4410E" w:rsidP="004C614E">
            <w:pPr>
              <w:rPr>
                <w:rFonts w:eastAsia="Calibri"/>
              </w:rPr>
            </w:pPr>
            <w:r>
              <w:rPr>
                <w:rFonts w:eastAsia="Calibri"/>
              </w:rPr>
              <w:t xml:space="preserve">Протокол № </w:t>
            </w:r>
            <w:r w:rsidR="0037175E">
              <w:rPr>
                <w:rFonts w:eastAsia="Calibri"/>
              </w:rPr>
              <w:t>1</w:t>
            </w:r>
          </w:p>
          <w:p w:rsidR="00C4410E" w:rsidRPr="00332DD7" w:rsidRDefault="00C4410E" w:rsidP="004C614E">
            <w:pPr>
              <w:rPr>
                <w:rFonts w:eastAsia="Calibri"/>
              </w:rPr>
            </w:pPr>
            <w:r>
              <w:rPr>
                <w:rFonts w:eastAsia="Calibri"/>
              </w:rPr>
              <w:t xml:space="preserve">от  </w:t>
            </w:r>
            <w:r w:rsidR="0037175E">
              <w:rPr>
                <w:rFonts w:eastAsia="Calibri"/>
              </w:rPr>
              <w:t xml:space="preserve">31.08.2015 </w:t>
            </w:r>
            <w:r w:rsidRPr="00332DD7">
              <w:rPr>
                <w:rFonts w:eastAsia="Calibri"/>
              </w:rPr>
              <w:t xml:space="preserve">г. </w:t>
            </w:r>
          </w:p>
          <w:p w:rsidR="00C4410E" w:rsidRPr="00332DD7" w:rsidRDefault="00C4410E" w:rsidP="004C614E">
            <w:pPr>
              <w:rPr>
                <w:rFonts w:eastAsia="Calibri"/>
              </w:rPr>
            </w:pPr>
            <w:r w:rsidRPr="00332DD7">
              <w:rPr>
                <w:rFonts w:eastAsia="Calibri"/>
              </w:rPr>
              <w:t>Председатель педагогического совета</w:t>
            </w:r>
          </w:p>
          <w:p w:rsidR="00C4410E" w:rsidRPr="00332DD7" w:rsidRDefault="00C4410E" w:rsidP="004C614E">
            <w:pPr>
              <w:rPr>
                <w:rFonts w:eastAsia="Calibri"/>
              </w:rPr>
            </w:pPr>
            <w:r w:rsidRPr="00332DD7">
              <w:rPr>
                <w:rFonts w:eastAsia="Calibri"/>
              </w:rPr>
              <w:t xml:space="preserve">___________ Л.В. </w:t>
            </w:r>
            <w:proofErr w:type="spellStart"/>
            <w:r w:rsidRPr="00332DD7">
              <w:rPr>
                <w:rFonts w:eastAsia="Calibri"/>
              </w:rPr>
              <w:t>Авдощенко</w:t>
            </w:r>
            <w:proofErr w:type="spellEnd"/>
            <w:r w:rsidRPr="00332DD7">
              <w:rPr>
                <w:rFonts w:eastAsia="Calibri"/>
              </w:rPr>
              <w:t xml:space="preserve"> </w:t>
            </w:r>
          </w:p>
        </w:tc>
        <w:tc>
          <w:tcPr>
            <w:tcW w:w="4086" w:type="dxa"/>
          </w:tcPr>
          <w:p w:rsidR="00C4410E" w:rsidRPr="00332DD7" w:rsidRDefault="00C4410E" w:rsidP="004C614E">
            <w:pPr>
              <w:rPr>
                <w:rFonts w:eastAsia="Calibri"/>
              </w:rPr>
            </w:pPr>
            <w:r w:rsidRPr="00332DD7">
              <w:rPr>
                <w:rFonts w:eastAsia="Calibri"/>
              </w:rPr>
              <w:t>УТВЕРЖДЕНО</w:t>
            </w:r>
          </w:p>
          <w:p w:rsidR="00C4410E" w:rsidRPr="00332DD7" w:rsidRDefault="00C4410E" w:rsidP="004C614E">
            <w:pPr>
              <w:rPr>
                <w:rFonts w:eastAsia="Calibri"/>
              </w:rPr>
            </w:pPr>
            <w:r w:rsidRPr="00332DD7">
              <w:rPr>
                <w:rFonts w:eastAsia="Calibri"/>
              </w:rPr>
              <w:t xml:space="preserve">приказом директора </w:t>
            </w:r>
          </w:p>
          <w:p w:rsidR="00C4410E" w:rsidRPr="00332DD7" w:rsidRDefault="00C4410E" w:rsidP="004C614E">
            <w:pPr>
              <w:rPr>
                <w:rFonts w:eastAsia="Calibri"/>
              </w:rPr>
            </w:pPr>
            <w:r w:rsidRPr="00332DD7">
              <w:rPr>
                <w:rFonts w:eastAsia="Calibri"/>
              </w:rPr>
              <w:t xml:space="preserve">МКОУ «СШ № 2» </w:t>
            </w:r>
          </w:p>
          <w:p w:rsidR="00C4410E" w:rsidRPr="00332DD7" w:rsidRDefault="00C4410E" w:rsidP="004C614E">
            <w:pPr>
              <w:rPr>
                <w:rFonts w:eastAsia="Calibri"/>
              </w:rPr>
            </w:pPr>
            <w:r w:rsidRPr="00332DD7">
              <w:rPr>
                <w:rFonts w:eastAsia="Calibri"/>
              </w:rPr>
              <w:t xml:space="preserve">г. Палласовки </w:t>
            </w:r>
          </w:p>
          <w:p w:rsidR="00C4410E" w:rsidRPr="00332DD7" w:rsidRDefault="00C4410E" w:rsidP="004C614E">
            <w:pPr>
              <w:rPr>
                <w:rFonts w:eastAsia="Calibri"/>
              </w:rPr>
            </w:pPr>
            <w:r w:rsidRPr="00332DD7">
              <w:rPr>
                <w:rFonts w:eastAsia="Calibri"/>
              </w:rPr>
              <w:t xml:space="preserve">Волгоградской области </w:t>
            </w:r>
          </w:p>
          <w:p w:rsidR="00C4410E" w:rsidRPr="00332DD7" w:rsidRDefault="00C4410E" w:rsidP="004C614E">
            <w:pPr>
              <w:rPr>
                <w:rFonts w:eastAsia="Calibri"/>
              </w:rPr>
            </w:pPr>
            <w:r>
              <w:rPr>
                <w:rFonts w:eastAsia="Calibri"/>
              </w:rPr>
              <w:t xml:space="preserve">№ </w:t>
            </w:r>
            <w:r w:rsidR="0037175E">
              <w:rPr>
                <w:rFonts w:eastAsia="Calibri"/>
              </w:rPr>
              <w:t>110 от 31.08.2015</w:t>
            </w:r>
            <w:r>
              <w:rPr>
                <w:rFonts w:eastAsia="Calibri"/>
              </w:rPr>
              <w:t xml:space="preserve"> </w:t>
            </w:r>
            <w:r w:rsidRPr="00332DD7">
              <w:rPr>
                <w:rFonts w:eastAsia="Calibri"/>
              </w:rPr>
              <w:t xml:space="preserve"> г. </w:t>
            </w:r>
          </w:p>
          <w:p w:rsidR="00C4410E" w:rsidRPr="00332DD7" w:rsidRDefault="00C4410E" w:rsidP="004C614E">
            <w:pPr>
              <w:rPr>
                <w:rFonts w:eastAsia="Calibri"/>
              </w:rPr>
            </w:pPr>
            <w:r w:rsidRPr="00332DD7">
              <w:rPr>
                <w:rFonts w:eastAsia="Calibri"/>
              </w:rPr>
              <w:t xml:space="preserve">Директор ОУ </w:t>
            </w:r>
          </w:p>
          <w:p w:rsidR="00C4410E" w:rsidRPr="00332DD7" w:rsidRDefault="00C4410E" w:rsidP="004C614E">
            <w:pPr>
              <w:rPr>
                <w:rFonts w:eastAsia="Calibri"/>
              </w:rPr>
            </w:pPr>
            <w:r w:rsidRPr="00332DD7">
              <w:rPr>
                <w:rFonts w:eastAsia="Calibri"/>
              </w:rPr>
              <w:t xml:space="preserve">___________  Л.В. </w:t>
            </w:r>
            <w:proofErr w:type="spellStart"/>
            <w:r w:rsidRPr="00332DD7">
              <w:rPr>
                <w:rFonts w:eastAsia="Calibri"/>
              </w:rPr>
              <w:t>Авдощенко</w:t>
            </w:r>
            <w:proofErr w:type="spellEnd"/>
          </w:p>
          <w:p w:rsidR="00C4410E" w:rsidRPr="00332DD7" w:rsidRDefault="00C4410E" w:rsidP="004C614E">
            <w:pPr>
              <w:rPr>
                <w:rFonts w:eastAsia="Calibri"/>
              </w:rPr>
            </w:pPr>
          </w:p>
        </w:tc>
      </w:tr>
    </w:tbl>
    <w:p w:rsidR="00092DA8" w:rsidRDefault="00092DA8" w:rsidP="00C4410E">
      <w:pPr>
        <w:spacing w:line="200" w:lineRule="exact"/>
        <w:jc w:val="center"/>
        <w:rPr>
          <w:sz w:val="24"/>
          <w:szCs w:val="24"/>
        </w:rPr>
      </w:pPr>
    </w:p>
    <w:p w:rsidR="00486000" w:rsidRDefault="00486000">
      <w:pPr>
        <w:spacing w:line="200" w:lineRule="exact"/>
        <w:rPr>
          <w:sz w:val="24"/>
          <w:szCs w:val="24"/>
        </w:rPr>
      </w:pPr>
    </w:p>
    <w:p w:rsidR="00486000" w:rsidRDefault="00486000">
      <w:pPr>
        <w:spacing w:line="200" w:lineRule="exact"/>
        <w:rPr>
          <w:sz w:val="24"/>
          <w:szCs w:val="24"/>
        </w:rPr>
      </w:pPr>
    </w:p>
    <w:p w:rsidR="00486000" w:rsidRDefault="00486000">
      <w:pPr>
        <w:spacing w:line="200" w:lineRule="exact"/>
        <w:rPr>
          <w:sz w:val="24"/>
          <w:szCs w:val="24"/>
        </w:rPr>
      </w:pPr>
    </w:p>
    <w:p w:rsidR="00486000" w:rsidRDefault="00486000">
      <w:pPr>
        <w:spacing w:line="200" w:lineRule="exact"/>
        <w:rPr>
          <w:sz w:val="24"/>
          <w:szCs w:val="24"/>
        </w:rPr>
      </w:pPr>
    </w:p>
    <w:p w:rsidR="00486000" w:rsidRDefault="00486000">
      <w:pPr>
        <w:spacing w:line="200" w:lineRule="exact"/>
        <w:rPr>
          <w:sz w:val="24"/>
          <w:szCs w:val="24"/>
        </w:rPr>
      </w:pPr>
    </w:p>
    <w:p w:rsidR="00486000" w:rsidRDefault="00486000">
      <w:pPr>
        <w:spacing w:line="200" w:lineRule="exact"/>
        <w:rPr>
          <w:sz w:val="24"/>
          <w:szCs w:val="24"/>
        </w:rPr>
      </w:pPr>
    </w:p>
    <w:p w:rsidR="00486000" w:rsidRDefault="00486000">
      <w:pPr>
        <w:spacing w:line="200" w:lineRule="exact"/>
        <w:rPr>
          <w:sz w:val="24"/>
          <w:szCs w:val="24"/>
        </w:rPr>
      </w:pPr>
    </w:p>
    <w:p w:rsidR="00486000" w:rsidRDefault="00486000">
      <w:pPr>
        <w:spacing w:line="200" w:lineRule="exact"/>
        <w:rPr>
          <w:sz w:val="24"/>
          <w:szCs w:val="24"/>
        </w:rPr>
      </w:pPr>
    </w:p>
    <w:p w:rsidR="00486000" w:rsidRDefault="00486000">
      <w:pPr>
        <w:spacing w:line="200" w:lineRule="exact"/>
        <w:rPr>
          <w:sz w:val="24"/>
          <w:szCs w:val="24"/>
        </w:rPr>
      </w:pPr>
    </w:p>
    <w:p w:rsidR="00092DA8" w:rsidRDefault="00092DA8">
      <w:pPr>
        <w:spacing w:line="200" w:lineRule="exact"/>
        <w:rPr>
          <w:sz w:val="24"/>
          <w:szCs w:val="24"/>
        </w:rPr>
      </w:pPr>
    </w:p>
    <w:p w:rsidR="00092DA8" w:rsidRDefault="00092DA8">
      <w:pPr>
        <w:spacing w:line="200" w:lineRule="exact"/>
        <w:rPr>
          <w:sz w:val="24"/>
          <w:szCs w:val="24"/>
        </w:rPr>
      </w:pPr>
    </w:p>
    <w:p w:rsidR="00092DA8" w:rsidRDefault="00092DA8">
      <w:pPr>
        <w:spacing w:line="200" w:lineRule="exact"/>
        <w:rPr>
          <w:sz w:val="24"/>
          <w:szCs w:val="24"/>
        </w:rPr>
      </w:pPr>
    </w:p>
    <w:p w:rsidR="00092DA8" w:rsidRDefault="00092DA8">
      <w:pPr>
        <w:spacing w:line="349" w:lineRule="exact"/>
        <w:rPr>
          <w:sz w:val="24"/>
          <w:szCs w:val="24"/>
        </w:rPr>
      </w:pPr>
    </w:p>
    <w:p w:rsidR="00092DA8" w:rsidRPr="00C4410E" w:rsidRDefault="00C4410E">
      <w:pPr>
        <w:ind w:right="-319"/>
        <w:jc w:val="center"/>
        <w:rPr>
          <w:sz w:val="20"/>
          <w:szCs w:val="20"/>
        </w:rPr>
      </w:pPr>
      <w:r w:rsidRPr="00C4410E">
        <w:rPr>
          <w:rFonts w:eastAsia="Times New Roman"/>
          <w:bCs/>
          <w:sz w:val="32"/>
          <w:szCs w:val="32"/>
        </w:rPr>
        <w:t>Положение</w:t>
      </w:r>
    </w:p>
    <w:p w:rsidR="00092DA8" w:rsidRPr="00C4410E" w:rsidRDefault="00092DA8">
      <w:pPr>
        <w:spacing w:line="184" w:lineRule="exact"/>
        <w:rPr>
          <w:sz w:val="24"/>
          <w:szCs w:val="24"/>
        </w:rPr>
      </w:pPr>
    </w:p>
    <w:p w:rsidR="00092DA8" w:rsidRPr="00C4410E" w:rsidRDefault="00C4410E">
      <w:pPr>
        <w:ind w:right="-319"/>
        <w:jc w:val="center"/>
        <w:rPr>
          <w:sz w:val="20"/>
          <w:szCs w:val="20"/>
        </w:rPr>
      </w:pPr>
      <w:r w:rsidRPr="00C4410E">
        <w:rPr>
          <w:rFonts w:eastAsia="Times New Roman"/>
          <w:bCs/>
          <w:sz w:val="32"/>
          <w:szCs w:val="32"/>
        </w:rPr>
        <w:t>об организации преподавания и контрольно – оценочной</w:t>
      </w:r>
    </w:p>
    <w:p w:rsidR="00092DA8" w:rsidRPr="00C4410E" w:rsidRDefault="00092DA8">
      <w:pPr>
        <w:spacing w:line="184" w:lineRule="exact"/>
        <w:rPr>
          <w:sz w:val="24"/>
          <w:szCs w:val="24"/>
        </w:rPr>
      </w:pPr>
    </w:p>
    <w:p w:rsidR="00092DA8" w:rsidRPr="00C4410E" w:rsidRDefault="00C4410E">
      <w:pPr>
        <w:ind w:right="-299"/>
        <w:jc w:val="center"/>
        <w:rPr>
          <w:sz w:val="20"/>
          <w:szCs w:val="20"/>
        </w:rPr>
      </w:pPr>
      <w:r w:rsidRPr="00C4410E">
        <w:rPr>
          <w:rFonts w:eastAsia="Times New Roman"/>
          <w:bCs/>
          <w:sz w:val="32"/>
          <w:szCs w:val="32"/>
        </w:rPr>
        <w:t>деятельности комплексного учебного предмета</w:t>
      </w:r>
    </w:p>
    <w:p w:rsidR="00092DA8" w:rsidRPr="00C4410E" w:rsidRDefault="00092DA8">
      <w:pPr>
        <w:spacing w:line="184" w:lineRule="exact"/>
        <w:rPr>
          <w:sz w:val="24"/>
          <w:szCs w:val="24"/>
        </w:rPr>
      </w:pPr>
    </w:p>
    <w:p w:rsidR="00092DA8" w:rsidRPr="00C4410E" w:rsidRDefault="00C4410E">
      <w:pPr>
        <w:numPr>
          <w:ilvl w:val="1"/>
          <w:numId w:val="1"/>
        </w:numPr>
        <w:tabs>
          <w:tab w:val="left" w:pos="1500"/>
        </w:tabs>
        <w:ind w:left="1500" w:hanging="244"/>
        <w:rPr>
          <w:rFonts w:eastAsia="Times New Roman"/>
          <w:bCs/>
          <w:sz w:val="32"/>
          <w:szCs w:val="32"/>
        </w:rPr>
      </w:pPr>
      <w:r w:rsidRPr="00C4410E">
        <w:rPr>
          <w:rFonts w:eastAsia="Times New Roman"/>
          <w:bCs/>
          <w:sz w:val="32"/>
          <w:szCs w:val="32"/>
        </w:rPr>
        <w:t>Основы религиозных культур и светской этики»</w:t>
      </w:r>
    </w:p>
    <w:p w:rsidR="00092DA8" w:rsidRPr="00C4410E" w:rsidRDefault="00092DA8">
      <w:pPr>
        <w:spacing w:line="184" w:lineRule="exact"/>
        <w:rPr>
          <w:rFonts w:eastAsia="Times New Roman"/>
          <w:bCs/>
          <w:sz w:val="32"/>
          <w:szCs w:val="32"/>
        </w:rPr>
      </w:pPr>
    </w:p>
    <w:p w:rsidR="00092DA8" w:rsidRPr="00C4410E" w:rsidRDefault="00C4410E">
      <w:pPr>
        <w:numPr>
          <w:ilvl w:val="2"/>
          <w:numId w:val="1"/>
        </w:numPr>
        <w:tabs>
          <w:tab w:val="left" w:pos="3600"/>
        </w:tabs>
        <w:ind w:left="3600" w:hanging="261"/>
        <w:rPr>
          <w:rFonts w:eastAsia="Times New Roman"/>
          <w:bCs/>
          <w:sz w:val="32"/>
          <w:szCs w:val="32"/>
        </w:rPr>
      </w:pPr>
      <w:r w:rsidRPr="00C4410E">
        <w:rPr>
          <w:rFonts w:eastAsia="Times New Roman"/>
          <w:bCs/>
          <w:sz w:val="32"/>
          <w:szCs w:val="32"/>
        </w:rPr>
        <w:t>предметной области</w:t>
      </w:r>
    </w:p>
    <w:p w:rsidR="00092DA8" w:rsidRPr="00C4410E" w:rsidRDefault="00092DA8">
      <w:pPr>
        <w:spacing w:line="184" w:lineRule="exact"/>
        <w:rPr>
          <w:rFonts w:eastAsia="Times New Roman"/>
          <w:bCs/>
          <w:sz w:val="32"/>
          <w:szCs w:val="32"/>
        </w:rPr>
      </w:pPr>
    </w:p>
    <w:p w:rsidR="00092DA8" w:rsidRPr="00C4410E" w:rsidRDefault="00C4410E">
      <w:pPr>
        <w:numPr>
          <w:ilvl w:val="0"/>
          <w:numId w:val="1"/>
        </w:numPr>
        <w:tabs>
          <w:tab w:val="left" w:pos="740"/>
        </w:tabs>
        <w:ind w:left="740" w:hanging="236"/>
        <w:rPr>
          <w:rFonts w:eastAsia="Times New Roman"/>
          <w:bCs/>
          <w:sz w:val="32"/>
          <w:szCs w:val="32"/>
        </w:rPr>
      </w:pPr>
      <w:r w:rsidRPr="00C4410E">
        <w:rPr>
          <w:rFonts w:eastAsia="Times New Roman"/>
          <w:bCs/>
          <w:sz w:val="32"/>
          <w:szCs w:val="32"/>
        </w:rPr>
        <w:t>Основы духовно- нравственной культуры народов России»</w:t>
      </w:r>
    </w:p>
    <w:p w:rsidR="00092DA8" w:rsidRDefault="00092DA8">
      <w:pPr>
        <w:spacing w:line="194" w:lineRule="exact"/>
        <w:rPr>
          <w:sz w:val="24"/>
          <w:szCs w:val="24"/>
        </w:rPr>
      </w:pPr>
    </w:p>
    <w:p w:rsidR="00092DA8" w:rsidRDefault="00486000">
      <w:pPr>
        <w:spacing w:line="354" w:lineRule="auto"/>
        <w:ind w:left="300"/>
        <w:jc w:val="center"/>
        <w:rPr>
          <w:sz w:val="20"/>
          <w:szCs w:val="20"/>
        </w:rPr>
      </w:pPr>
      <w:r>
        <w:rPr>
          <w:rFonts w:eastAsia="Times New Roman"/>
          <w:sz w:val="32"/>
          <w:szCs w:val="32"/>
        </w:rPr>
        <w:t>муниципального казённого</w:t>
      </w:r>
      <w:r w:rsidR="00C4410E">
        <w:rPr>
          <w:rFonts w:eastAsia="Times New Roman"/>
          <w:sz w:val="32"/>
          <w:szCs w:val="32"/>
        </w:rPr>
        <w:t xml:space="preserve"> общеобр</w:t>
      </w:r>
      <w:r>
        <w:rPr>
          <w:rFonts w:eastAsia="Times New Roman"/>
          <w:sz w:val="32"/>
          <w:szCs w:val="32"/>
        </w:rPr>
        <w:t>азовательного учреждения «Средняя школа № 2»</w:t>
      </w:r>
      <w:r w:rsidR="00C4410E">
        <w:rPr>
          <w:rFonts w:eastAsia="Times New Roman"/>
          <w:sz w:val="32"/>
          <w:szCs w:val="32"/>
        </w:rPr>
        <w:t xml:space="preserve"> </w:t>
      </w:r>
      <w:r>
        <w:rPr>
          <w:rFonts w:eastAsia="Times New Roman"/>
          <w:sz w:val="32"/>
          <w:szCs w:val="32"/>
        </w:rPr>
        <w:t>г. Палласовки Волгоградской области</w:t>
      </w:r>
    </w:p>
    <w:p w:rsidR="00092DA8" w:rsidRDefault="00092DA8">
      <w:pPr>
        <w:spacing w:line="200" w:lineRule="exact"/>
        <w:rPr>
          <w:sz w:val="24"/>
          <w:szCs w:val="24"/>
        </w:rPr>
      </w:pPr>
    </w:p>
    <w:p w:rsidR="00092DA8" w:rsidRDefault="00092DA8">
      <w:pPr>
        <w:spacing w:line="200" w:lineRule="exact"/>
        <w:rPr>
          <w:sz w:val="24"/>
          <w:szCs w:val="24"/>
        </w:rPr>
      </w:pPr>
    </w:p>
    <w:p w:rsidR="00092DA8" w:rsidRDefault="00092DA8">
      <w:pPr>
        <w:spacing w:line="200" w:lineRule="exact"/>
        <w:rPr>
          <w:sz w:val="24"/>
          <w:szCs w:val="24"/>
        </w:rPr>
      </w:pPr>
    </w:p>
    <w:p w:rsidR="00092DA8" w:rsidRDefault="00092DA8">
      <w:pPr>
        <w:spacing w:line="200" w:lineRule="exact"/>
        <w:rPr>
          <w:sz w:val="24"/>
          <w:szCs w:val="24"/>
        </w:rPr>
      </w:pPr>
    </w:p>
    <w:p w:rsidR="00092DA8" w:rsidRDefault="00092DA8">
      <w:pPr>
        <w:spacing w:line="200" w:lineRule="exact"/>
        <w:rPr>
          <w:sz w:val="24"/>
          <w:szCs w:val="24"/>
        </w:rPr>
      </w:pPr>
    </w:p>
    <w:p w:rsidR="00092DA8" w:rsidRDefault="00092DA8">
      <w:pPr>
        <w:spacing w:line="200" w:lineRule="exact"/>
        <w:rPr>
          <w:sz w:val="24"/>
          <w:szCs w:val="24"/>
        </w:rPr>
      </w:pPr>
    </w:p>
    <w:p w:rsidR="00092DA8" w:rsidRDefault="00092DA8">
      <w:pPr>
        <w:spacing w:line="200" w:lineRule="exact"/>
        <w:rPr>
          <w:sz w:val="24"/>
          <w:szCs w:val="24"/>
        </w:rPr>
      </w:pPr>
    </w:p>
    <w:p w:rsidR="00092DA8" w:rsidRDefault="00092DA8">
      <w:pPr>
        <w:spacing w:line="200" w:lineRule="exact"/>
        <w:rPr>
          <w:sz w:val="24"/>
          <w:szCs w:val="24"/>
        </w:rPr>
      </w:pPr>
    </w:p>
    <w:p w:rsidR="00486000" w:rsidRDefault="00486000">
      <w:pPr>
        <w:spacing w:line="200" w:lineRule="exact"/>
        <w:rPr>
          <w:sz w:val="24"/>
          <w:szCs w:val="24"/>
        </w:rPr>
      </w:pPr>
    </w:p>
    <w:p w:rsidR="00486000" w:rsidRDefault="00486000">
      <w:pPr>
        <w:spacing w:line="200" w:lineRule="exact"/>
        <w:rPr>
          <w:sz w:val="24"/>
          <w:szCs w:val="24"/>
        </w:rPr>
      </w:pPr>
    </w:p>
    <w:p w:rsidR="00486000" w:rsidRDefault="00486000">
      <w:pPr>
        <w:spacing w:line="200" w:lineRule="exact"/>
        <w:rPr>
          <w:sz w:val="24"/>
          <w:szCs w:val="24"/>
        </w:rPr>
      </w:pPr>
    </w:p>
    <w:p w:rsidR="00486000" w:rsidRDefault="00486000">
      <w:pPr>
        <w:spacing w:line="200" w:lineRule="exact"/>
        <w:rPr>
          <w:sz w:val="24"/>
          <w:szCs w:val="24"/>
        </w:rPr>
      </w:pPr>
    </w:p>
    <w:p w:rsidR="00486000" w:rsidRDefault="00486000">
      <w:pPr>
        <w:spacing w:line="200" w:lineRule="exact"/>
        <w:rPr>
          <w:sz w:val="24"/>
          <w:szCs w:val="24"/>
        </w:rPr>
      </w:pPr>
    </w:p>
    <w:p w:rsidR="00486000" w:rsidRDefault="00486000">
      <w:pPr>
        <w:spacing w:line="200" w:lineRule="exact"/>
        <w:rPr>
          <w:sz w:val="24"/>
          <w:szCs w:val="24"/>
        </w:rPr>
      </w:pPr>
    </w:p>
    <w:p w:rsidR="00486000" w:rsidRDefault="00486000">
      <w:pPr>
        <w:spacing w:line="200" w:lineRule="exact"/>
        <w:rPr>
          <w:sz w:val="24"/>
          <w:szCs w:val="24"/>
        </w:rPr>
      </w:pPr>
    </w:p>
    <w:p w:rsidR="00486000" w:rsidRDefault="00486000">
      <w:pPr>
        <w:spacing w:line="200" w:lineRule="exact"/>
        <w:rPr>
          <w:sz w:val="24"/>
          <w:szCs w:val="24"/>
        </w:rPr>
      </w:pPr>
    </w:p>
    <w:p w:rsidR="00092DA8" w:rsidRDefault="00092DA8">
      <w:pPr>
        <w:spacing w:line="200" w:lineRule="exact"/>
        <w:rPr>
          <w:sz w:val="24"/>
          <w:szCs w:val="24"/>
        </w:rPr>
      </w:pPr>
    </w:p>
    <w:p w:rsidR="00092DA8" w:rsidRDefault="00092DA8">
      <w:pPr>
        <w:spacing w:line="200" w:lineRule="exact"/>
        <w:rPr>
          <w:sz w:val="24"/>
          <w:szCs w:val="24"/>
        </w:rPr>
      </w:pPr>
    </w:p>
    <w:p w:rsidR="00092DA8" w:rsidRDefault="00092DA8">
      <w:pPr>
        <w:spacing w:line="200" w:lineRule="exact"/>
        <w:rPr>
          <w:sz w:val="24"/>
          <w:szCs w:val="24"/>
        </w:rPr>
      </w:pPr>
    </w:p>
    <w:p w:rsidR="00092DA8" w:rsidRDefault="00092DA8">
      <w:pPr>
        <w:spacing w:line="309" w:lineRule="exact"/>
        <w:rPr>
          <w:sz w:val="24"/>
          <w:szCs w:val="24"/>
        </w:rPr>
      </w:pPr>
    </w:p>
    <w:p w:rsidR="00092DA8" w:rsidRDefault="00092DA8">
      <w:pPr>
        <w:ind w:right="-319"/>
        <w:jc w:val="center"/>
        <w:rPr>
          <w:sz w:val="20"/>
          <w:szCs w:val="20"/>
        </w:rPr>
      </w:pPr>
    </w:p>
    <w:p w:rsidR="00092DA8" w:rsidRDefault="00092DA8">
      <w:pPr>
        <w:spacing w:line="120" w:lineRule="exact"/>
        <w:rPr>
          <w:sz w:val="24"/>
          <w:szCs w:val="24"/>
        </w:rPr>
      </w:pPr>
    </w:p>
    <w:p w:rsidR="00092DA8" w:rsidRPr="00C4410E" w:rsidRDefault="00092DA8" w:rsidP="00C4410E">
      <w:pPr>
        <w:ind w:right="-319"/>
        <w:jc w:val="center"/>
        <w:rPr>
          <w:sz w:val="20"/>
          <w:szCs w:val="20"/>
        </w:rPr>
        <w:sectPr w:rsidR="00092DA8" w:rsidRPr="00C4410E">
          <w:pgSz w:w="11900" w:h="16838"/>
          <w:pgMar w:top="1420" w:right="906" w:bottom="710" w:left="1440" w:header="0" w:footer="0" w:gutter="0"/>
          <w:cols w:space="720" w:equalWidth="0">
            <w:col w:w="9560"/>
          </w:cols>
        </w:sectPr>
      </w:pPr>
    </w:p>
    <w:p w:rsidR="00092DA8" w:rsidRDefault="00092DA8">
      <w:pPr>
        <w:ind w:right="20"/>
        <w:jc w:val="center"/>
        <w:rPr>
          <w:sz w:val="20"/>
          <w:szCs w:val="20"/>
        </w:rPr>
      </w:pPr>
    </w:p>
    <w:p w:rsidR="00092DA8" w:rsidRDefault="00092DA8">
      <w:pPr>
        <w:spacing w:line="236" w:lineRule="exact"/>
        <w:rPr>
          <w:sz w:val="20"/>
          <w:szCs w:val="20"/>
        </w:rPr>
      </w:pPr>
    </w:p>
    <w:p w:rsidR="00092DA8" w:rsidRDefault="00C4410E">
      <w:pPr>
        <w:numPr>
          <w:ilvl w:val="0"/>
          <w:numId w:val="2"/>
        </w:numPr>
        <w:tabs>
          <w:tab w:val="left" w:pos="980"/>
        </w:tabs>
        <w:ind w:left="980" w:hanging="718"/>
        <w:rPr>
          <w:rFonts w:eastAsia="Times New Roman"/>
          <w:b/>
          <w:bCs/>
          <w:sz w:val="24"/>
          <w:szCs w:val="24"/>
        </w:rPr>
      </w:pPr>
      <w:r>
        <w:rPr>
          <w:rFonts w:eastAsia="Times New Roman"/>
          <w:b/>
          <w:bCs/>
          <w:sz w:val="24"/>
          <w:szCs w:val="24"/>
        </w:rPr>
        <w:t>Общие положения</w:t>
      </w:r>
    </w:p>
    <w:p w:rsidR="00092DA8" w:rsidRDefault="00092DA8">
      <w:pPr>
        <w:spacing w:line="147" w:lineRule="exact"/>
        <w:rPr>
          <w:sz w:val="20"/>
          <w:szCs w:val="20"/>
        </w:rPr>
      </w:pPr>
    </w:p>
    <w:p w:rsidR="00092DA8" w:rsidRPr="00486000" w:rsidRDefault="00C4410E" w:rsidP="00486000">
      <w:pPr>
        <w:spacing w:line="354" w:lineRule="auto"/>
        <w:ind w:left="300"/>
        <w:rPr>
          <w:sz w:val="24"/>
          <w:szCs w:val="24"/>
        </w:rPr>
      </w:pPr>
      <w:r>
        <w:rPr>
          <w:rFonts w:eastAsia="Times New Roman"/>
          <w:sz w:val="24"/>
          <w:szCs w:val="24"/>
        </w:rPr>
        <w:t xml:space="preserve">1.1. </w:t>
      </w:r>
      <w:proofErr w:type="gramStart"/>
      <w:r>
        <w:rPr>
          <w:rFonts w:eastAsia="Times New Roman"/>
          <w:sz w:val="24"/>
          <w:szCs w:val="24"/>
        </w:rPr>
        <w:t xml:space="preserve">Настоящее Положение об организации преподавания и контрольно-оценочной деятельности комплексного учебного предмета «Основы религиозных культур и светской этики» и предметной области «Основы духовно-нравственной культуры народов России» (далее – Положение) в </w:t>
      </w:r>
      <w:r w:rsidR="00486000" w:rsidRPr="00486000">
        <w:rPr>
          <w:rFonts w:eastAsia="Times New Roman"/>
          <w:sz w:val="24"/>
          <w:szCs w:val="24"/>
        </w:rPr>
        <w:t>м</w:t>
      </w:r>
      <w:r w:rsidR="00486000">
        <w:rPr>
          <w:rFonts w:eastAsia="Times New Roman"/>
          <w:sz w:val="24"/>
          <w:szCs w:val="24"/>
        </w:rPr>
        <w:t>униципальном</w:t>
      </w:r>
      <w:r w:rsidR="00486000" w:rsidRPr="00486000">
        <w:rPr>
          <w:rFonts w:eastAsia="Times New Roman"/>
          <w:sz w:val="24"/>
          <w:szCs w:val="24"/>
        </w:rPr>
        <w:t xml:space="preserve"> </w:t>
      </w:r>
      <w:r w:rsidR="00486000">
        <w:rPr>
          <w:rFonts w:eastAsia="Times New Roman"/>
          <w:sz w:val="24"/>
          <w:szCs w:val="24"/>
        </w:rPr>
        <w:t>казённом</w:t>
      </w:r>
      <w:r w:rsidR="00486000" w:rsidRPr="00486000">
        <w:rPr>
          <w:rFonts w:eastAsia="Times New Roman"/>
          <w:sz w:val="24"/>
          <w:szCs w:val="24"/>
        </w:rPr>
        <w:t xml:space="preserve"> общеобр</w:t>
      </w:r>
      <w:r w:rsidR="00486000">
        <w:rPr>
          <w:rFonts w:eastAsia="Times New Roman"/>
          <w:sz w:val="24"/>
          <w:szCs w:val="24"/>
        </w:rPr>
        <w:t>азовательном учреждении</w:t>
      </w:r>
      <w:r w:rsidR="00486000" w:rsidRPr="00486000">
        <w:rPr>
          <w:rFonts w:eastAsia="Times New Roman"/>
          <w:sz w:val="24"/>
          <w:szCs w:val="24"/>
        </w:rPr>
        <w:t xml:space="preserve"> «Средняя школа № 2» г. Палласовки Волгоградской области</w:t>
      </w:r>
      <w:r w:rsidR="00486000">
        <w:rPr>
          <w:sz w:val="24"/>
          <w:szCs w:val="24"/>
        </w:rPr>
        <w:t xml:space="preserve"> </w:t>
      </w:r>
      <w:r>
        <w:rPr>
          <w:rFonts w:eastAsia="Times New Roman"/>
          <w:sz w:val="24"/>
          <w:szCs w:val="24"/>
        </w:rPr>
        <w:t>регламентирует организацию преподавания учебного предмета «Основы религиозных культур и светской этики» и предметной области «Основы духовно-нравственной культуры народов России», систему контроля</w:t>
      </w:r>
      <w:proofErr w:type="gramEnd"/>
      <w:r>
        <w:rPr>
          <w:rFonts w:eastAsia="Times New Roman"/>
          <w:sz w:val="24"/>
          <w:szCs w:val="24"/>
        </w:rPr>
        <w:t xml:space="preserve"> и оценки достижения планируемых результатов по данным предметам.</w:t>
      </w:r>
    </w:p>
    <w:p w:rsidR="00092DA8" w:rsidRDefault="00092DA8">
      <w:pPr>
        <w:spacing w:line="8" w:lineRule="exact"/>
        <w:rPr>
          <w:sz w:val="20"/>
          <w:szCs w:val="20"/>
        </w:rPr>
      </w:pPr>
    </w:p>
    <w:p w:rsidR="00092DA8" w:rsidRDefault="00C4410E">
      <w:pPr>
        <w:tabs>
          <w:tab w:val="left" w:pos="960"/>
        </w:tabs>
        <w:ind w:left="260"/>
        <w:rPr>
          <w:sz w:val="20"/>
          <w:szCs w:val="20"/>
        </w:rPr>
      </w:pPr>
      <w:r>
        <w:rPr>
          <w:rFonts w:eastAsia="Times New Roman"/>
          <w:sz w:val="24"/>
          <w:szCs w:val="24"/>
        </w:rPr>
        <w:t>1.2.</w:t>
      </w:r>
      <w:r>
        <w:rPr>
          <w:sz w:val="20"/>
          <w:szCs w:val="20"/>
        </w:rPr>
        <w:tab/>
      </w:r>
      <w:r>
        <w:rPr>
          <w:rFonts w:eastAsia="Times New Roman"/>
          <w:sz w:val="23"/>
          <w:szCs w:val="23"/>
        </w:rPr>
        <w:t xml:space="preserve">Настоящее Положение разработано в соответствии </w:t>
      </w:r>
      <w:proofErr w:type="gramStart"/>
      <w:r>
        <w:rPr>
          <w:rFonts w:eastAsia="Times New Roman"/>
          <w:sz w:val="23"/>
          <w:szCs w:val="23"/>
        </w:rPr>
        <w:t>с</w:t>
      </w:r>
      <w:proofErr w:type="gramEnd"/>
      <w:r>
        <w:rPr>
          <w:rFonts w:eastAsia="Times New Roman"/>
          <w:sz w:val="23"/>
          <w:szCs w:val="23"/>
        </w:rPr>
        <w:t>:</w:t>
      </w:r>
    </w:p>
    <w:p w:rsidR="00092DA8" w:rsidRDefault="00092DA8">
      <w:pPr>
        <w:spacing w:line="138" w:lineRule="exact"/>
        <w:rPr>
          <w:sz w:val="20"/>
          <w:szCs w:val="20"/>
        </w:rPr>
      </w:pPr>
    </w:p>
    <w:p w:rsidR="00092DA8" w:rsidRDefault="00C4410E">
      <w:pPr>
        <w:numPr>
          <w:ilvl w:val="0"/>
          <w:numId w:val="3"/>
        </w:numPr>
        <w:tabs>
          <w:tab w:val="left" w:pos="980"/>
        </w:tabs>
        <w:ind w:left="980" w:hanging="718"/>
        <w:rPr>
          <w:rFonts w:ascii="SimSun" w:eastAsia="SimSun" w:hAnsi="SimSun" w:cs="SimSun"/>
          <w:sz w:val="24"/>
          <w:szCs w:val="24"/>
        </w:rPr>
      </w:pPr>
      <w:r>
        <w:rPr>
          <w:rFonts w:eastAsia="Times New Roman"/>
          <w:sz w:val="24"/>
          <w:szCs w:val="24"/>
        </w:rPr>
        <w:t>Федеральным Законом «Об образовании в РФ» от 21.12.2012 № 273- ФЗ:</w:t>
      </w:r>
    </w:p>
    <w:p w:rsidR="00092DA8" w:rsidRDefault="00092DA8">
      <w:pPr>
        <w:spacing w:line="111" w:lineRule="exact"/>
        <w:rPr>
          <w:sz w:val="20"/>
          <w:szCs w:val="20"/>
        </w:rPr>
      </w:pPr>
    </w:p>
    <w:p w:rsidR="00092DA8" w:rsidRDefault="00C4410E" w:rsidP="00486000">
      <w:pPr>
        <w:tabs>
          <w:tab w:val="left" w:pos="2080"/>
        </w:tabs>
        <w:ind w:left="260"/>
        <w:rPr>
          <w:sz w:val="20"/>
          <w:szCs w:val="20"/>
        </w:rPr>
      </w:pPr>
      <w:r>
        <w:rPr>
          <w:rFonts w:ascii="Symbol" w:eastAsia="Symbol" w:hAnsi="Symbol" w:cs="Symbol"/>
          <w:sz w:val="24"/>
          <w:szCs w:val="24"/>
        </w:rPr>
        <w:t></w:t>
      </w:r>
      <w:r w:rsidR="00486000">
        <w:rPr>
          <w:sz w:val="20"/>
          <w:szCs w:val="20"/>
        </w:rPr>
        <w:t xml:space="preserve">  </w:t>
      </w:r>
      <w:r>
        <w:rPr>
          <w:rFonts w:eastAsia="Times New Roman"/>
          <w:sz w:val="24"/>
          <w:szCs w:val="24"/>
        </w:rPr>
        <w:t>статья 87 «Особенности изучения основ духовно-нравственной культуры</w:t>
      </w:r>
      <w:r w:rsidR="00486000">
        <w:rPr>
          <w:sz w:val="20"/>
          <w:szCs w:val="20"/>
        </w:rPr>
        <w:t>;</w:t>
      </w:r>
    </w:p>
    <w:p w:rsidR="00486000" w:rsidRDefault="00486000" w:rsidP="00486000">
      <w:pPr>
        <w:tabs>
          <w:tab w:val="left" w:pos="2080"/>
        </w:tabs>
        <w:ind w:left="260"/>
        <w:rPr>
          <w:sz w:val="20"/>
          <w:szCs w:val="20"/>
        </w:rPr>
      </w:pPr>
    </w:p>
    <w:p w:rsidR="00092DA8" w:rsidRDefault="00C4410E" w:rsidP="00486000">
      <w:pPr>
        <w:tabs>
          <w:tab w:val="left" w:pos="2080"/>
          <w:tab w:val="left" w:pos="3820"/>
        </w:tabs>
        <w:ind w:left="260"/>
        <w:rPr>
          <w:sz w:val="20"/>
          <w:szCs w:val="20"/>
        </w:rPr>
      </w:pPr>
      <w:r>
        <w:rPr>
          <w:rFonts w:ascii="Symbol" w:eastAsia="Symbol" w:hAnsi="Symbol" w:cs="Symbol"/>
          <w:sz w:val="24"/>
          <w:szCs w:val="24"/>
        </w:rPr>
        <w:t></w:t>
      </w:r>
      <w:r w:rsidR="00486000">
        <w:rPr>
          <w:sz w:val="20"/>
          <w:szCs w:val="20"/>
        </w:rPr>
        <w:t xml:space="preserve">   </w:t>
      </w:r>
      <w:r>
        <w:rPr>
          <w:rFonts w:eastAsia="Times New Roman"/>
          <w:sz w:val="24"/>
          <w:szCs w:val="24"/>
        </w:rPr>
        <w:t>статья 8, п.10 и</w:t>
      </w:r>
      <w:r>
        <w:rPr>
          <w:rFonts w:eastAsia="Times New Roman"/>
          <w:sz w:val="24"/>
          <w:szCs w:val="24"/>
        </w:rPr>
        <w:tab/>
        <w:t>статья 18, п.4  (об организации обучения в соответствии с</w:t>
      </w:r>
      <w:r w:rsidR="00486000">
        <w:rPr>
          <w:sz w:val="20"/>
          <w:szCs w:val="20"/>
        </w:rPr>
        <w:t xml:space="preserve"> </w:t>
      </w:r>
      <w:r>
        <w:rPr>
          <w:rFonts w:eastAsia="Times New Roman"/>
          <w:sz w:val="24"/>
          <w:szCs w:val="24"/>
        </w:rPr>
        <w:t>перечнем учебников, рекомендованных к использованию);</w:t>
      </w:r>
    </w:p>
    <w:p w:rsidR="00092DA8" w:rsidRDefault="00092DA8">
      <w:pPr>
        <w:spacing w:line="138" w:lineRule="exact"/>
        <w:rPr>
          <w:sz w:val="20"/>
          <w:szCs w:val="20"/>
        </w:rPr>
      </w:pPr>
    </w:p>
    <w:p w:rsidR="00092DA8" w:rsidRDefault="00C4410E" w:rsidP="00486000">
      <w:pPr>
        <w:tabs>
          <w:tab w:val="left" w:pos="2080"/>
        </w:tabs>
        <w:ind w:left="260"/>
        <w:rPr>
          <w:sz w:val="20"/>
          <w:szCs w:val="20"/>
        </w:rPr>
      </w:pPr>
      <w:r>
        <w:rPr>
          <w:rFonts w:ascii="Symbol" w:eastAsia="Symbol" w:hAnsi="Symbol" w:cs="Symbol"/>
          <w:sz w:val="24"/>
          <w:szCs w:val="24"/>
        </w:rPr>
        <w:t></w:t>
      </w:r>
      <w:r w:rsidR="00486000">
        <w:rPr>
          <w:sz w:val="20"/>
          <w:szCs w:val="20"/>
        </w:rPr>
        <w:t xml:space="preserve">  </w:t>
      </w:r>
      <w:r>
        <w:rPr>
          <w:rFonts w:eastAsia="Times New Roman"/>
          <w:sz w:val="24"/>
          <w:szCs w:val="24"/>
        </w:rPr>
        <w:t>статья 28, п.2 («Образовательные организации  свободны в определении</w:t>
      </w:r>
      <w:r w:rsidR="00486000">
        <w:rPr>
          <w:sz w:val="20"/>
          <w:szCs w:val="20"/>
        </w:rPr>
        <w:t xml:space="preserve"> </w:t>
      </w:r>
      <w:r>
        <w:rPr>
          <w:rFonts w:eastAsia="Times New Roman"/>
          <w:sz w:val="24"/>
          <w:szCs w:val="24"/>
        </w:rPr>
        <w:t>содержания образования, выборе учебно-методического обеспечения, образовательных технологий по реализуемым ими образовательным программам");</w:t>
      </w:r>
    </w:p>
    <w:p w:rsidR="00092DA8" w:rsidRDefault="00092DA8">
      <w:pPr>
        <w:spacing w:line="40" w:lineRule="exact"/>
        <w:rPr>
          <w:sz w:val="20"/>
          <w:szCs w:val="20"/>
        </w:rPr>
      </w:pPr>
    </w:p>
    <w:p w:rsidR="00092DA8" w:rsidRDefault="00C4410E">
      <w:pPr>
        <w:numPr>
          <w:ilvl w:val="0"/>
          <w:numId w:val="4"/>
        </w:numPr>
        <w:tabs>
          <w:tab w:val="left" w:pos="968"/>
        </w:tabs>
        <w:spacing w:line="336" w:lineRule="auto"/>
        <w:ind w:left="260" w:firstLine="2"/>
        <w:rPr>
          <w:rFonts w:ascii="SimSun" w:eastAsia="SimSun" w:hAnsi="SimSun" w:cs="SimSun"/>
          <w:sz w:val="24"/>
          <w:szCs w:val="24"/>
        </w:rPr>
      </w:pPr>
      <w:r>
        <w:rPr>
          <w:rFonts w:eastAsia="Times New Roman"/>
          <w:sz w:val="24"/>
          <w:szCs w:val="24"/>
        </w:rPr>
        <w:t xml:space="preserve">Федеральным государственным образовательным стандартом начального общего образования (ФГОС НОО) (Приказ </w:t>
      </w:r>
      <w:proofErr w:type="spellStart"/>
      <w:r>
        <w:rPr>
          <w:rFonts w:eastAsia="Times New Roman"/>
          <w:sz w:val="24"/>
          <w:szCs w:val="24"/>
        </w:rPr>
        <w:t>Минобрнауки</w:t>
      </w:r>
      <w:proofErr w:type="spellEnd"/>
      <w:r>
        <w:rPr>
          <w:rFonts w:eastAsia="Times New Roman"/>
          <w:sz w:val="24"/>
          <w:szCs w:val="24"/>
        </w:rPr>
        <w:t xml:space="preserve"> РФ от 06.10.2009 № 373);</w:t>
      </w:r>
    </w:p>
    <w:p w:rsidR="00092DA8" w:rsidRDefault="00092DA8">
      <w:pPr>
        <w:spacing w:line="52" w:lineRule="exact"/>
        <w:rPr>
          <w:rFonts w:ascii="SimSun" w:eastAsia="SimSun" w:hAnsi="SimSun" w:cs="SimSun"/>
          <w:sz w:val="24"/>
          <w:szCs w:val="24"/>
        </w:rPr>
      </w:pPr>
    </w:p>
    <w:p w:rsidR="00092DA8" w:rsidRDefault="00C4410E">
      <w:pPr>
        <w:numPr>
          <w:ilvl w:val="0"/>
          <w:numId w:val="4"/>
        </w:numPr>
        <w:tabs>
          <w:tab w:val="left" w:pos="968"/>
        </w:tabs>
        <w:spacing w:line="336" w:lineRule="auto"/>
        <w:ind w:left="260" w:firstLine="2"/>
        <w:rPr>
          <w:rFonts w:ascii="SimSun" w:eastAsia="SimSun" w:hAnsi="SimSun" w:cs="SimSun"/>
          <w:sz w:val="24"/>
          <w:szCs w:val="24"/>
        </w:rPr>
      </w:pPr>
      <w:r>
        <w:rPr>
          <w:rFonts w:eastAsia="Times New Roman"/>
          <w:sz w:val="24"/>
          <w:szCs w:val="24"/>
        </w:rPr>
        <w:t xml:space="preserve">Федеральным государственным образовательным стандартом основного общего образования (ФГОС ООО) (Приказ </w:t>
      </w:r>
      <w:proofErr w:type="spellStart"/>
      <w:r>
        <w:rPr>
          <w:rFonts w:eastAsia="Times New Roman"/>
          <w:sz w:val="24"/>
          <w:szCs w:val="24"/>
        </w:rPr>
        <w:t>Минобрнауки</w:t>
      </w:r>
      <w:proofErr w:type="spellEnd"/>
      <w:r>
        <w:rPr>
          <w:rFonts w:eastAsia="Times New Roman"/>
          <w:sz w:val="24"/>
          <w:szCs w:val="24"/>
        </w:rPr>
        <w:t xml:space="preserve"> РФ от 17.12.2010 № 1897);</w:t>
      </w:r>
    </w:p>
    <w:p w:rsidR="00092DA8" w:rsidRDefault="00092DA8">
      <w:pPr>
        <w:spacing w:line="50" w:lineRule="exact"/>
        <w:rPr>
          <w:rFonts w:ascii="SimSun" w:eastAsia="SimSun" w:hAnsi="SimSun" w:cs="SimSun"/>
          <w:sz w:val="24"/>
          <w:szCs w:val="24"/>
        </w:rPr>
      </w:pPr>
    </w:p>
    <w:p w:rsidR="00092DA8" w:rsidRDefault="00C4410E">
      <w:pPr>
        <w:numPr>
          <w:ilvl w:val="0"/>
          <w:numId w:val="4"/>
        </w:numPr>
        <w:tabs>
          <w:tab w:val="left" w:pos="968"/>
        </w:tabs>
        <w:spacing w:line="336" w:lineRule="auto"/>
        <w:ind w:left="260" w:firstLine="2"/>
        <w:rPr>
          <w:rFonts w:ascii="SimSun" w:eastAsia="SimSun" w:hAnsi="SimSun" w:cs="SimSun"/>
          <w:sz w:val="24"/>
          <w:szCs w:val="24"/>
        </w:rPr>
      </w:pPr>
      <w:r>
        <w:rPr>
          <w:rFonts w:eastAsia="Times New Roman"/>
          <w:sz w:val="24"/>
          <w:szCs w:val="24"/>
        </w:rPr>
        <w:t xml:space="preserve">Письмом </w:t>
      </w:r>
      <w:proofErr w:type="spellStart"/>
      <w:r>
        <w:rPr>
          <w:rFonts w:eastAsia="Times New Roman"/>
          <w:sz w:val="24"/>
          <w:szCs w:val="24"/>
        </w:rPr>
        <w:t>Минобрнауки</w:t>
      </w:r>
      <w:proofErr w:type="spellEnd"/>
      <w:r>
        <w:rPr>
          <w:rFonts w:eastAsia="Times New Roman"/>
          <w:sz w:val="24"/>
          <w:szCs w:val="24"/>
        </w:rPr>
        <w:t xml:space="preserve"> РФ от 9.02.2012 № МД-102-03 «О введении курса ОРКСЭ с 1 сентября 2012 года»;</w:t>
      </w:r>
    </w:p>
    <w:p w:rsidR="00092DA8" w:rsidRDefault="00092DA8">
      <w:pPr>
        <w:spacing w:line="49" w:lineRule="exact"/>
        <w:rPr>
          <w:rFonts w:ascii="SimSun" w:eastAsia="SimSun" w:hAnsi="SimSun" w:cs="SimSun"/>
          <w:sz w:val="24"/>
          <w:szCs w:val="24"/>
        </w:rPr>
      </w:pPr>
    </w:p>
    <w:p w:rsidR="00092DA8" w:rsidRDefault="00C4410E">
      <w:pPr>
        <w:numPr>
          <w:ilvl w:val="0"/>
          <w:numId w:val="4"/>
        </w:numPr>
        <w:tabs>
          <w:tab w:val="left" w:pos="968"/>
        </w:tabs>
        <w:spacing w:line="350" w:lineRule="auto"/>
        <w:ind w:left="260" w:firstLine="2"/>
        <w:jc w:val="both"/>
        <w:rPr>
          <w:rFonts w:ascii="SimSun" w:eastAsia="SimSun" w:hAnsi="SimSun" w:cs="SimSun"/>
          <w:sz w:val="24"/>
          <w:szCs w:val="24"/>
        </w:rPr>
      </w:pPr>
      <w:r>
        <w:rPr>
          <w:rFonts w:eastAsia="Times New Roman"/>
          <w:sz w:val="24"/>
          <w:szCs w:val="24"/>
        </w:rPr>
        <w:t xml:space="preserve">Приказом </w:t>
      </w:r>
      <w:proofErr w:type="spellStart"/>
      <w:r>
        <w:rPr>
          <w:rFonts w:eastAsia="Times New Roman"/>
          <w:sz w:val="24"/>
          <w:szCs w:val="24"/>
        </w:rPr>
        <w:t>Минобрнауки</w:t>
      </w:r>
      <w:proofErr w:type="spellEnd"/>
      <w:r>
        <w:rPr>
          <w:rFonts w:eastAsia="Times New Roman"/>
          <w:sz w:val="24"/>
          <w:szCs w:val="24"/>
        </w:rPr>
        <w:t xml:space="preserve"> России от 31.01.2012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w:t>
      </w:r>
      <w:proofErr w:type="spellStart"/>
      <w:r>
        <w:rPr>
          <w:rFonts w:eastAsia="Times New Roman"/>
          <w:sz w:val="24"/>
          <w:szCs w:val="24"/>
        </w:rPr>
        <w:t>Миобрнауки</w:t>
      </w:r>
      <w:proofErr w:type="spellEnd"/>
      <w:r>
        <w:rPr>
          <w:rFonts w:eastAsia="Times New Roman"/>
          <w:sz w:val="24"/>
          <w:szCs w:val="24"/>
        </w:rPr>
        <w:t xml:space="preserve"> РФ от 05.03.2004 № 1089»;</w:t>
      </w:r>
    </w:p>
    <w:p w:rsidR="00092DA8" w:rsidRDefault="00092DA8">
      <w:pPr>
        <w:spacing w:line="42" w:lineRule="exact"/>
        <w:rPr>
          <w:rFonts w:ascii="SimSun" w:eastAsia="SimSun" w:hAnsi="SimSun" w:cs="SimSun"/>
          <w:sz w:val="24"/>
          <w:szCs w:val="24"/>
        </w:rPr>
      </w:pPr>
    </w:p>
    <w:p w:rsidR="00092DA8" w:rsidRDefault="00C4410E">
      <w:pPr>
        <w:numPr>
          <w:ilvl w:val="0"/>
          <w:numId w:val="4"/>
        </w:numPr>
        <w:tabs>
          <w:tab w:val="left" w:pos="968"/>
        </w:tabs>
        <w:spacing w:line="350" w:lineRule="auto"/>
        <w:ind w:left="260" w:firstLine="2"/>
        <w:jc w:val="both"/>
        <w:rPr>
          <w:rFonts w:ascii="SimSun" w:eastAsia="SimSun" w:hAnsi="SimSun" w:cs="SimSun"/>
          <w:sz w:val="24"/>
          <w:szCs w:val="24"/>
        </w:rPr>
      </w:pPr>
      <w:r>
        <w:rPr>
          <w:rFonts w:eastAsia="Times New Roman"/>
          <w:sz w:val="24"/>
          <w:szCs w:val="24"/>
        </w:rPr>
        <w:t xml:space="preserve">Приказом </w:t>
      </w:r>
      <w:proofErr w:type="spellStart"/>
      <w:r>
        <w:rPr>
          <w:rFonts w:eastAsia="Times New Roman"/>
          <w:sz w:val="24"/>
          <w:szCs w:val="24"/>
        </w:rPr>
        <w:t>Минобрнауки</w:t>
      </w:r>
      <w:proofErr w:type="spellEnd"/>
      <w:r>
        <w:rPr>
          <w:rFonts w:eastAsia="Times New Roman"/>
          <w:sz w:val="24"/>
          <w:szCs w:val="24"/>
        </w:rPr>
        <w:t xml:space="preserve"> России от 01.02.2012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w:t>
      </w:r>
      <w:proofErr w:type="spellStart"/>
      <w:r>
        <w:rPr>
          <w:rFonts w:eastAsia="Times New Roman"/>
          <w:sz w:val="24"/>
          <w:szCs w:val="24"/>
        </w:rPr>
        <w:t>Минобрнауки</w:t>
      </w:r>
      <w:proofErr w:type="spellEnd"/>
      <w:r>
        <w:rPr>
          <w:rFonts w:eastAsia="Times New Roman"/>
          <w:sz w:val="24"/>
          <w:szCs w:val="24"/>
        </w:rPr>
        <w:t xml:space="preserve"> РФ от 09.03.2004 № 1312»;</w:t>
      </w:r>
    </w:p>
    <w:p w:rsidR="00092DA8" w:rsidRDefault="00092DA8">
      <w:pPr>
        <w:sectPr w:rsidR="00092DA8">
          <w:pgSz w:w="11900" w:h="16838"/>
          <w:pgMar w:top="700" w:right="566" w:bottom="1440" w:left="1440" w:header="0" w:footer="0" w:gutter="0"/>
          <w:cols w:space="720" w:equalWidth="0">
            <w:col w:w="9900"/>
          </w:cols>
        </w:sectPr>
      </w:pPr>
    </w:p>
    <w:p w:rsidR="00092DA8" w:rsidRDefault="00092DA8">
      <w:pPr>
        <w:ind w:right="20"/>
        <w:jc w:val="center"/>
        <w:rPr>
          <w:sz w:val="20"/>
          <w:szCs w:val="20"/>
        </w:rPr>
      </w:pPr>
    </w:p>
    <w:p w:rsidR="00092DA8" w:rsidRDefault="00092DA8">
      <w:pPr>
        <w:spacing w:line="260" w:lineRule="exact"/>
        <w:rPr>
          <w:sz w:val="20"/>
          <w:szCs w:val="20"/>
        </w:rPr>
      </w:pPr>
    </w:p>
    <w:p w:rsidR="00092DA8" w:rsidRDefault="00C4410E">
      <w:pPr>
        <w:numPr>
          <w:ilvl w:val="0"/>
          <w:numId w:val="5"/>
        </w:numPr>
        <w:tabs>
          <w:tab w:val="left" w:pos="968"/>
        </w:tabs>
        <w:spacing w:line="336" w:lineRule="auto"/>
        <w:ind w:left="260" w:firstLine="2"/>
        <w:jc w:val="both"/>
        <w:rPr>
          <w:rFonts w:ascii="SimSun" w:eastAsia="SimSun" w:hAnsi="SimSun" w:cs="SimSun"/>
          <w:sz w:val="24"/>
          <w:szCs w:val="24"/>
        </w:rPr>
      </w:pPr>
      <w:r>
        <w:rPr>
          <w:rFonts w:eastAsia="Times New Roman"/>
          <w:sz w:val="24"/>
          <w:szCs w:val="24"/>
        </w:rPr>
        <w:t xml:space="preserve">Приказом </w:t>
      </w:r>
      <w:proofErr w:type="spellStart"/>
      <w:r>
        <w:rPr>
          <w:rFonts w:eastAsia="Times New Roman"/>
          <w:sz w:val="24"/>
          <w:szCs w:val="24"/>
        </w:rPr>
        <w:t>Минобрнауки</w:t>
      </w:r>
      <w:proofErr w:type="spellEnd"/>
      <w:r>
        <w:rPr>
          <w:rFonts w:eastAsia="Times New Roman"/>
          <w:sz w:val="24"/>
          <w:szCs w:val="24"/>
        </w:rPr>
        <w:t xml:space="preserve"> РФ от 18.12.2012 № 1060 «О внесении изменений в федеральный государственный образовательный стандарт начального общего образования,</w:t>
      </w:r>
    </w:p>
    <w:p w:rsidR="00092DA8" w:rsidRDefault="00092DA8">
      <w:pPr>
        <w:spacing w:line="21" w:lineRule="exact"/>
        <w:rPr>
          <w:sz w:val="20"/>
          <w:szCs w:val="20"/>
        </w:rPr>
      </w:pPr>
    </w:p>
    <w:p w:rsidR="00092DA8" w:rsidRDefault="00C4410E">
      <w:pPr>
        <w:ind w:left="260"/>
        <w:rPr>
          <w:sz w:val="20"/>
          <w:szCs w:val="20"/>
        </w:rPr>
      </w:pPr>
      <w:proofErr w:type="gramStart"/>
      <w:r>
        <w:rPr>
          <w:rFonts w:eastAsia="Times New Roman"/>
          <w:sz w:val="24"/>
          <w:szCs w:val="24"/>
        </w:rPr>
        <w:t>утверждённый</w:t>
      </w:r>
      <w:proofErr w:type="gramEnd"/>
      <w:r>
        <w:rPr>
          <w:rFonts w:eastAsia="Times New Roman"/>
          <w:sz w:val="24"/>
          <w:szCs w:val="24"/>
        </w:rPr>
        <w:t xml:space="preserve"> приказом </w:t>
      </w:r>
      <w:proofErr w:type="spellStart"/>
      <w:r>
        <w:rPr>
          <w:rFonts w:eastAsia="Times New Roman"/>
          <w:sz w:val="24"/>
          <w:szCs w:val="24"/>
        </w:rPr>
        <w:t>Минобрнауки</w:t>
      </w:r>
      <w:proofErr w:type="spellEnd"/>
      <w:r>
        <w:rPr>
          <w:rFonts w:eastAsia="Times New Roman"/>
          <w:sz w:val="24"/>
          <w:szCs w:val="24"/>
        </w:rPr>
        <w:t xml:space="preserve"> РФ от 06.10.2019 № 373»</w:t>
      </w:r>
    </w:p>
    <w:p w:rsidR="00092DA8" w:rsidRDefault="00092DA8">
      <w:pPr>
        <w:spacing w:line="168" w:lineRule="exact"/>
        <w:rPr>
          <w:sz w:val="20"/>
          <w:szCs w:val="20"/>
        </w:rPr>
      </w:pPr>
    </w:p>
    <w:p w:rsidR="00092DA8" w:rsidRDefault="00C4410E">
      <w:pPr>
        <w:numPr>
          <w:ilvl w:val="0"/>
          <w:numId w:val="6"/>
        </w:numPr>
        <w:tabs>
          <w:tab w:val="left" w:pos="968"/>
        </w:tabs>
        <w:spacing w:line="344" w:lineRule="auto"/>
        <w:ind w:left="260" w:firstLine="2"/>
        <w:jc w:val="both"/>
        <w:rPr>
          <w:rFonts w:ascii="SimSun" w:eastAsia="SimSun" w:hAnsi="SimSun" w:cs="SimSun"/>
          <w:sz w:val="24"/>
          <w:szCs w:val="24"/>
        </w:rPr>
      </w:pPr>
      <w:r>
        <w:rPr>
          <w:rFonts w:eastAsia="Times New Roman"/>
          <w:sz w:val="24"/>
          <w:szCs w:val="24"/>
        </w:rPr>
        <w:t xml:space="preserve">Письмом </w:t>
      </w:r>
      <w:proofErr w:type="spellStart"/>
      <w:r>
        <w:rPr>
          <w:rFonts w:eastAsia="Times New Roman"/>
          <w:sz w:val="24"/>
          <w:szCs w:val="24"/>
        </w:rPr>
        <w:t>Минобрнауки</w:t>
      </w:r>
      <w:proofErr w:type="spellEnd"/>
      <w:r>
        <w:rPr>
          <w:rFonts w:eastAsia="Times New Roman"/>
          <w:sz w:val="24"/>
          <w:szCs w:val="24"/>
        </w:rPr>
        <w:t xml:space="preserve"> от 25.05.2015 № 08-761"Об изучении предметных областей «Основы религиозных культур и светской этики» и «Основы духовно-нравственной культуры народов России»;</w:t>
      </w:r>
    </w:p>
    <w:p w:rsidR="00092DA8" w:rsidRDefault="00092DA8">
      <w:pPr>
        <w:spacing w:line="50" w:lineRule="exact"/>
        <w:rPr>
          <w:rFonts w:ascii="SimSun" w:eastAsia="SimSun" w:hAnsi="SimSun" w:cs="SimSun"/>
          <w:sz w:val="24"/>
          <w:szCs w:val="24"/>
        </w:rPr>
      </w:pPr>
    </w:p>
    <w:p w:rsidR="00092DA8" w:rsidRDefault="00C4410E">
      <w:pPr>
        <w:numPr>
          <w:ilvl w:val="0"/>
          <w:numId w:val="6"/>
        </w:numPr>
        <w:tabs>
          <w:tab w:val="left" w:pos="968"/>
        </w:tabs>
        <w:spacing w:line="350" w:lineRule="auto"/>
        <w:ind w:left="260" w:firstLine="2"/>
        <w:jc w:val="both"/>
        <w:rPr>
          <w:rFonts w:ascii="SimSun" w:eastAsia="SimSun" w:hAnsi="SimSun" w:cs="SimSun"/>
          <w:sz w:val="24"/>
          <w:szCs w:val="24"/>
        </w:rPr>
      </w:pPr>
      <w:r>
        <w:rPr>
          <w:rFonts w:eastAsia="Times New Roman"/>
          <w:sz w:val="24"/>
          <w:szCs w:val="24"/>
        </w:rPr>
        <w:t xml:space="preserve">Приказом </w:t>
      </w:r>
      <w:proofErr w:type="spellStart"/>
      <w:r>
        <w:rPr>
          <w:rFonts w:eastAsia="Times New Roman"/>
          <w:sz w:val="24"/>
          <w:szCs w:val="24"/>
        </w:rPr>
        <w:t>Минобрнауки</w:t>
      </w:r>
      <w:proofErr w:type="spellEnd"/>
      <w:r>
        <w:rPr>
          <w:rFonts w:eastAsia="Times New Roman"/>
          <w:sz w:val="24"/>
          <w:szCs w:val="24"/>
        </w:rPr>
        <w:t xml:space="preserve"> от 31.03.2014 № 253 (с изменениями от 08.06.15)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92DA8" w:rsidRDefault="00092DA8">
      <w:pPr>
        <w:spacing w:line="40" w:lineRule="exact"/>
        <w:rPr>
          <w:rFonts w:ascii="SimSun" w:eastAsia="SimSun" w:hAnsi="SimSun" w:cs="SimSun"/>
          <w:sz w:val="24"/>
          <w:szCs w:val="24"/>
        </w:rPr>
      </w:pPr>
    </w:p>
    <w:p w:rsidR="00092DA8" w:rsidRDefault="00C4410E">
      <w:pPr>
        <w:numPr>
          <w:ilvl w:val="0"/>
          <w:numId w:val="6"/>
        </w:numPr>
        <w:tabs>
          <w:tab w:val="left" w:pos="968"/>
        </w:tabs>
        <w:spacing w:line="336" w:lineRule="auto"/>
        <w:ind w:left="260" w:firstLine="2"/>
        <w:rPr>
          <w:rFonts w:ascii="SimSun" w:eastAsia="SimSun" w:hAnsi="SimSun" w:cs="SimSun"/>
          <w:sz w:val="24"/>
          <w:szCs w:val="24"/>
        </w:rPr>
      </w:pPr>
      <w:r>
        <w:rPr>
          <w:rFonts w:eastAsia="Times New Roman"/>
          <w:sz w:val="24"/>
          <w:szCs w:val="24"/>
        </w:rPr>
        <w:t xml:space="preserve">Письмом </w:t>
      </w:r>
      <w:proofErr w:type="spellStart"/>
      <w:r>
        <w:rPr>
          <w:rFonts w:eastAsia="Times New Roman"/>
          <w:sz w:val="24"/>
          <w:szCs w:val="24"/>
        </w:rPr>
        <w:t>Минобрнауки</w:t>
      </w:r>
      <w:proofErr w:type="spellEnd"/>
      <w:r>
        <w:rPr>
          <w:rFonts w:eastAsia="Times New Roman"/>
          <w:sz w:val="24"/>
          <w:szCs w:val="24"/>
        </w:rPr>
        <w:t xml:space="preserve"> РФ от 08.06.2011 № МД-883/03«О направлении методических материалов ОРКСЭ»;</w:t>
      </w:r>
    </w:p>
    <w:p w:rsidR="00092DA8" w:rsidRDefault="00092DA8">
      <w:pPr>
        <w:spacing w:line="52" w:lineRule="exact"/>
        <w:rPr>
          <w:rFonts w:ascii="SimSun" w:eastAsia="SimSun" w:hAnsi="SimSun" w:cs="SimSun"/>
          <w:sz w:val="24"/>
          <w:szCs w:val="24"/>
        </w:rPr>
      </w:pPr>
    </w:p>
    <w:p w:rsidR="00092DA8" w:rsidRDefault="00C4410E">
      <w:pPr>
        <w:numPr>
          <w:ilvl w:val="0"/>
          <w:numId w:val="6"/>
        </w:numPr>
        <w:tabs>
          <w:tab w:val="left" w:pos="968"/>
        </w:tabs>
        <w:spacing w:line="349" w:lineRule="auto"/>
        <w:ind w:left="260" w:firstLine="2"/>
        <w:jc w:val="both"/>
        <w:rPr>
          <w:rFonts w:ascii="SimSun" w:eastAsia="SimSun" w:hAnsi="SimSun" w:cs="SimSun"/>
          <w:sz w:val="24"/>
          <w:szCs w:val="24"/>
        </w:rPr>
      </w:pPr>
      <w:r>
        <w:rPr>
          <w:rFonts w:eastAsia="Times New Roman"/>
          <w:sz w:val="24"/>
          <w:szCs w:val="24"/>
        </w:rPr>
        <w:t xml:space="preserve">Письмом </w:t>
      </w:r>
      <w:proofErr w:type="spellStart"/>
      <w:r>
        <w:rPr>
          <w:rFonts w:eastAsia="Times New Roman"/>
          <w:sz w:val="24"/>
          <w:szCs w:val="24"/>
        </w:rPr>
        <w:t>Минобрнауки</w:t>
      </w:r>
      <w:proofErr w:type="spellEnd"/>
      <w:r>
        <w:rPr>
          <w:rFonts w:eastAsia="Times New Roman"/>
          <w:sz w:val="24"/>
          <w:szCs w:val="24"/>
        </w:rPr>
        <w:t xml:space="preserve"> РФ от 22.08.2012 № 08-250 от 22.08.2012 года «О введении учебного курса ОРКСЭ. </w:t>
      </w:r>
      <w:proofErr w:type="gramStart"/>
      <w:r>
        <w:rPr>
          <w:rFonts w:eastAsia="Times New Roman"/>
          <w:sz w:val="24"/>
          <w:szCs w:val="24"/>
        </w:rPr>
        <w:t>(Приложение.</w:t>
      </w:r>
      <w:proofErr w:type="gramEnd"/>
      <w:r>
        <w:rPr>
          <w:rFonts w:eastAsia="Times New Roman"/>
          <w:sz w:val="24"/>
          <w:szCs w:val="24"/>
        </w:rPr>
        <w:t xml:space="preserve"> Инструктивно-нормативное письмо «Об обучении основам религиозных культур и светской этики (ОРКСЭ) в общеобразовательных учреждениях Российской Федерации" для учителей и организаторов введения курса»);</w:t>
      </w:r>
    </w:p>
    <w:p w:rsidR="00092DA8" w:rsidRDefault="00092DA8">
      <w:pPr>
        <w:spacing w:line="44" w:lineRule="exact"/>
        <w:rPr>
          <w:rFonts w:ascii="SimSun" w:eastAsia="SimSun" w:hAnsi="SimSun" w:cs="SimSun"/>
          <w:sz w:val="24"/>
          <w:szCs w:val="24"/>
        </w:rPr>
      </w:pPr>
    </w:p>
    <w:p w:rsidR="00092DA8" w:rsidRDefault="00C4410E">
      <w:pPr>
        <w:numPr>
          <w:ilvl w:val="0"/>
          <w:numId w:val="6"/>
        </w:numPr>
        <w:tabs>
          <w:tab w:val="left" w:pos="968"/>
        </w:tabs>
        <w:spacing w:line="336" w:lineRule="auto"/>
        <w:ind w:left="260" w:firstLine="2"/>
        <w:rPr>
          <w:rFonts w:ascii="SimSun" w:eastAsia="SimSun" w:hAnsi="SimSun" w:cs="SimSun"/>
          <w:sz w:val="24"/>
          <w:szCs w:val="24"/>
        </w:rPr>
      </w:pPr>
      <w:r>
        <w:rPr>
          <w:rFonts w:eastAsia="Times New Roman"/>
          <w:sz w:val="24"/>
          <w:szCs w:val="24"/>
        </w:rPr>
        <w:t xml:space="preserve">Письмом Департамента государственной политики в сфере общего образования </w:t>
      </w:r>
      <w:proofErr w:type="spellStart"/>
      <w:r>
        <w:rPr>
          <w:rFonts w:eastAsia="Times New Roman"/>
          <w:sz w:val="24"/>
          <w:szCs w:val="24"/>
        </w:rPr>
        <w:t>Минобрнауки</w:t>
      </w:r>
      <w:proofErr w:type="spellEnd"/>
      <w:r>
        <w:rPr>
          <w:rFonts w:eastAsia="Times New Roman"/>
          <w:sz w:val="24"/>
          <w:szCs w:val="24"/>
        </w:rPr>
        <w:t xml:space="preserve"> России от 29.04.2014 № 08-548 «О федеральном перечне учебников»</w:t>
      </w:r>
    </w:p>
    <w:p w:rsidR="00092DA8" w:rsidRDefault="00092DA8">
      <w:pPr>
        <w:spacing w:line="21" w:lineRule="exact"/>
        <w:rPr>
          <w:rFonts w:ascii="SimSun" w:eastAsia="SimSun" w:hAnsi="SimSun" w:cs="SimSun"/>
          <w:sz w:val="24"/>
          <w:szCs w:val="24"/>
        </w:rPr>
      </w:pPr>
    </w:p>
    <w:p w:rsidR="00092DA8" w:rsidRDefault="00092DA8">
      <w:pPr>
        <w:spacing w:line="36" w:lineRule="exact"/>
        <w:rPr>
          <w:sz w:val="20"/>
          <w:szCs w:val="20"/>
        </w:rPr>
      </w:pPr>
    </w:p>
    <w:p w:rsidR="00092DA8" w:rsidRDefault="00C4410E">
      <w:pPr>
        <w:numPr>
          <w:ilvl w:val="0"/>
          <w:numId w:val="7"/>
        </w:numPr>
        <w:tabs>
          <w:tab w:val="left" w:pos="968"/>
        </w:tabs>
        <w:spacing w:line="345" w:lineRule="auto"/>
        <w:ind w:left="260" w:firstLine="2"/>
        <w:jc w:val="both"/>
        <w:rPr>
          <w:rFonts w:ascii="SimSun" w:eastAsia="SimSun" w:hAnsi="SimSun" w:cs="SimSun"/>
          <w:sz w:val="24"/>
          <w:szCs w:val="24"/>
        </w:rPr>
      </w:pPr>
      <w:r>
        <w:rPr>
          <w:rFonts w:eastAsia="Times New Roman"/>
          <w:sz w:val="24"/>
          <w:szCs w:val="24"/>
        </w:rPr>
        <w:t xml:space="preserve">Письмом Министерства образования России от 03.06.2003 № 13-51-120/13 «О системе оценивания учебных достижений младших школьников в условиях </w:t>
      </w:r>
      <w:proofErr w:type="spellStart"/>
      <w:r>
        <w:rPr>
          <w:rFonts w:eastAsia="Times New Roman"/>
          <w:sz w:val="24"/>
          <w:szCs w:val="24"/>
        </w:rPr>
        <w:t>безотметочного</w:t>
      </w:r>
      <w:proofErr w:type="spellEnd"/>
      <w:r>
        <w:rPr>
          <w:rFonts w:eastAsia="Times New Roman"/>
          <w:sz w:val="24"/>
          <w:szCs w:val="24"/>
        </w:rPr>
        <w:t xml:space="preserve"> обучения»;</w:t>
      </w:r>
    </w:p>
    <w:p w:rsidR="00092DA8" w:rsidRDefault="00092DA8">
      <w:pPr>
        <w:spacing w:line="46" w:lineRule="exact"/>
        <w:rPr>
          <w:rFonts w:ascii="SimSun" w:eastAsia="SimSun" w:hAnsi="SimSun" w:cs="SimSun"/>
          <w:sz w:val="24"/>
          <w:szCs w:val="24"/>
        </w:rPr>
      </w:pPr>
    </w:p>
    <w:p w:rsidR="00092DA8" w:rsidRDefault="00C4410E">
      <w:pPr>
        <w:numPr>
          <w:ilvl w:val="0"/>
          <w:numId w:val="7"/>
        </w:numPr>
        <w:tabs>
          <w:tab w:val="left" w:pos="968"/>
        </w:tabs>
        <w:spacing w:line="336" w:lineRule="auto"/>
        <w:ind w:left="260" w:firstLine="2"/>
        <w:rPr>
          <w:rFonts w:ascii="SimSun" w:eastAsia="SimSun" w:hAnsi="SimSun" w:cs="SimSun"/>
          <w:sz w:val="24"/>
          <w:szCs w:val="24"/>
        </w:rPr>
      </w:pPr>
      <w:r>
        <w:rPr>
          <w:rFonts w:eastAsia="Times New Roman"/>
          <w:sz w:val="24"/>
          <w:szCs w:val="24"/>
        </w:rPr>
        <w:t xml:space="preserve">Положением о формах, периодичности и порядке текущего контроля успеваемости и промежуточной аттестации обучающихся </w:t>
      </w:r>
      <w:r w:rsidR="00486000">
        <w:rPr>
          <w:rFonts w:eastAsia="Times New Roman"/>
          <w:sz w:val="24"/>
          <w:szCs w:val="24"/>
        </w:rPr>
        <w:t>МКОУ «СШ №2» г. Палласовки Волгоградской области</w:t>
      </w:r>
      <w:r>
        <w:rPr>
          <w:rFonts w:eastAsia="Times New Roman"/>
          <w:sz w:val="24"/>
          <w:szCs w:val="24"/>
        </w:rPr>
        <w:t>;</w:t>
      </w:r>
    </w:p>
    <w:p w:rsidR="00092DA8" w:rsidRDefault="00092DA8">
      <w:pPr>
        <w:spacing w:line="32" w:lineRule="exact"/>
        <w:rPr>
          <w:rFonts w:ascii="SimSun" w:eastAsia="SimSun" w:hAnsi="SimSun" w:cs="SimSun"/>
          <w:sz w:val="24"/>
          <w:szCs w:val="24"/>
        </w:rPr>
      </w:pPr>
    </w:p>
    <w:p w:rsidR="00092DA8" w:rsidRDefault="00C4410E" w:rsidP="00486000">
      <w:pPr>
        <w:spacing w:line="354" w:lineRule="auto"/>
        <w:ind w:left="260" w:right="280"/>
        <w:jc w:val="both"/>
        <w:rPr>
          <w:rFonts w:ascii="SimSun" w:eastAsia="SimSun" w:hAnsi="SimSun" w:cs="SimSun"/>
          <w:sz w:val="24"/>
          <w:szCs w:val="24"/>
        </w:rPr>
      </w:pPr>
      <w:r>
        <w:rPr>
          <w:rFonts w:eastAsia="Times New Roman"/>
          <w:sz w:val="24"/>
          <w:szCs w:val="24"/>
        </w:rPr>
        <w:t xml:space="preserve">1.3. В соответствии с распоряжением Правительства Российской Федерации от 28.01.2012 № 84-р </w:t>
      </w:r>
      <w:proofErr w:type="gramStart"/>
      <w:r>
        <w:rPr>
          <w:rFonts w:eastAsia="Times New Roman"/>
          <w:sz w:val="24"/>
          <w:szCs w:val="24"/>
        </w:rPr>
        <w:t>начиная с 1 сентября 2012 года установлено</w:t>
      </w:r>
      <w:proofErr w:type="gramEnd"/>
      <w:r>
        <w:rPr>
          <w:rFonts w:eastAsia="Times New Roman"/>
          <w:sz w:val="24"/>
          <w:szCs w:val="24"/>
        </w:rPr>
        <w:t xml:space="preserve"> обязательное изучение комплексного учебного предмета «Основы религиозных культур и светской этики» (далее</w:t>
      </w:r>
      <w:r w:rsidR="00486000">
        <w:rPr>
          <w:rFonts w:asciiTheme="minorHAnsi" w:eastAsia="SimSun" w:hAnsiTheme="minorHAnsi" w:cs="SimSun"/>
          <w:sz w:val="24"/>
          <w:szCs w:val="24"/>
        </w:rPr>
        <w:t xml:space="preserve"> </w:t>
      </w:r>
      <w:r>
        <w:rPr>
          <w:rFonts w:eastAsia="Times New Roman"/>
          <w:sz w:val="24"/>
          <w:szCs w:val="24"/>
        </w:rPr>
        <w:t>– предмет ОРКСЭ).</w:t>
      </w:r>
    </w:p>
    <w:p w:rsidR="00092DA8" w:rsidRDefault="00092DA8">
      <w:pPr>
        <w:spacing w:line="149" w:lineRule="exact"/>
        <w:rPr>
          <w:sz w:val="20"/>
          <w:szCs w:val="20"/>
        </w:rPr>
      </w:pPr>
    </w:p>
    <w:p w:rsidR="00092DA8" w:rsidRDefault="00C4410E">
      <w:pPr>
        <w:spacing w:line="350" w:lineRule="auto"/>
        <w:ind w:left="260" w:right="280"/>
        <w:rPr>
          <w:sz w:val="20"/>
          <w:szCs w:val="20"/>
        </w:rPr>
      </w:pPr>
      <w:r>
        <w:rPr>
          <w:rFonts w:eastAsia="Times New Roman"/>
          <w:sz w:val="24"/>
          <w:szCs w:val="24"/>
        </w:rPr>
        <w:t>1.4. Предмет ОРКСЭ является культурологическим и направлен на развитие у школьников представлений о нравственных идеалах и ценностях, составляющих основу</w:t>
      </w:r>
    </w:p>
    <w:p w:rsidR="00092DA8" w:rsidRDefault="00092DA8">
      <w:pPr>
        <w:sectPr w:rsidR="00092DA8">
          <w:pgSz w:w="11900" w:h="16838"/>
          <w:pgMar w:top="700" w:right="566" w:bottom="887" w:left="1440" w:header="0" w:footer="0" w:gutter="0"/>
          <w:cols w:space="720" w:equalWidth="0">
            <w:col w:w="9900"/>
          </w:cols>
        </w:sectPr>
      </w:pPr>
    </w:p>
    <w:p w:rsidR="00092DA8" w:rsidRDefault="00092DA8">
      <w:pPr>
        <w:ind w:right="-259"/>
        <w:jc w:val="center"/>
        <w:rPr>
          <w:sz w:val="20"/>
          <w:szCs w:val="20"/>
        </w:rPr>
      </w:pPr>
    </w:p>
    <w:p w:rsidR="00092DA8" w:rsidRDefault="00092DA8">
      <w:pPr>
        <w:spacing w:line="243" w:lineRule="exact"/>
        <w:rPr>
          <w:sz w:val="20"/>
          <w:szCs w:val="20"/>
        </w:rPr>
      </w:pPr>
    </w:p>
    <w:p w:rsidR="00092DA8" w:rsidRDefault="00C4410E">
      <w:pPr>
        <w:spacing w:line="350" w:lineRule="auto"/>
        <w:ind w:left="260" w:right="20"/>
        <w:jc w:val="both"/>
        <w:rPr>
          <w:sz w:val="20"/>
          <w:szCs w:val="20"/>
        </w:rPr>
      </w:pPr>
      <w:r>
        <w:rPr>
          <w:rFonts w:eastAsia="Times New Roman"/>
          <w:sz w:val="24"/>
          <w:szCs w:val="24"/>
        </w:rPr>
        <w:t>религиозных и светских традиций многонациональной культуры России, напоминание их значения в жизни современного общества, а также своей сопричастности к ним.</w:t>
      </w:r>
    </w:p>
    <w:p w:rsidR="00092DA8" w:rsidRDefault="00092DA8">
      <w:pPr>
        <w:spacing w:line="23" w:lineRule="exact"/>
        <w:rPr>
          <w:sz w:val="20"/>
          <w:szCs w:val="20"/>
        </w:rPr>
      </w:pPr>
    </w:p>
    <w:p w:rsidR="00092DA8" w:rsidRDefault="00C4410E">
      <w:pPr>
        <w:spacing w:line="354" w:lineRule="auto"/>
        <w:ind w:left="260"/>
        <w:jc w:val="both"/>
        <w:rPr>
          <w:sz w:val="20"/>
          <w:szCs w:val="20"/>
        </w:rPr>
      </w:pPr>
      <w:r>
        <w:rPr>
          <w:rFonts w:eastAsia="Times New Roman"/>
          <w:sz w:val="24"/>
          <w:szCs w:val="24"/>
        </w:rPr>
        <w:t>1.5. Логическим продолжением предметной области (учебного предмета) ОРКСЭ в основной школе является предметная область «Основы духовно-нравственной культуры народов России» (далее – предметная область и/или учебный предмет ОДНКНР).</w:t>
      </w:r>
    </w:p>
    <w:p w:rsidR="00092DA8" w:rsidRDefault="00092DA8">
      <w:pPr>
        <w:spacing w:line="20" w:lineRule="exact"/>
        <w:rPr>
          <w:sz w:val="20"/>
          <w:szCs w:val="20"/>
        </w:rPr>
      </w:pPr>
    </w:p>
    <w:p w:rsidR="00092DA8" w:rsidRDefault="00C4410E">
      <w:pPr>
        <w:spacing w:line="358" w:lineRule="auto"/>
        <w:ind w:left="260"/>
        <w:jc w:val="both"/>
        <w:rPr>
          <w:sz w:val="20"/>
          <w:szCs w:val="20"/>
        </w:rPr>
      </w:pPr>
      <w:r>
        <w:rPr>
          <w:rFonts w:eastAsia="Times New Roman"/>
          <w:sz w:val="24"/>
          <w:szCs w:val="24"/>
        </w:rPr>
        <w:t>1.6. В соответствии с вводимым Федеральным государственным образовательным стандартом основного общего образования с 1 сентября 2015 года предметная область ОДНКНР должна обеспечить, в том числе знание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w:t>
      </w:r>
    </w:p>
    <w:p w:rsidR="00092DA8" w:rsidRDefault="00092DA8">
      <w:pPr>
        <w:spacing w:line="15" w:lineRule="exact"/>
        <w:rPr>
          <w:sz w:val="20"/>
          <w:szCs w:val="20"/>
        </w:rPr>
      </w:pPr>
    </w:p>
    <w:p w:rsidR="00092DA8" w:rsidRDefault="00C4410E">
      <w:pPr>
        <w:spacing w:line="356" w:lineRule="auto"/>
        <w:ind w:left="260"/>
        <w:jc w:val="both"/>
        <w:rPr>
          <w:sz w:val="20"/>
          <w:szCs w:val="20"/>
        </w:rPr>
      </w:pPr>
      <w:r>
        <w:rPr>
          <w:rFonts w:eastAsia="Times New Roman"/>
          <w:sz w:val="24"/>
          <w:szCs w:val="24"/>
        </w:rPr>
        <w:t>1.7. Согласно нормам части 2 статьи 28 Федерального закона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092DA8" w:rsidRDefault="00092DA8">
      <w:pPr>
        <w:spacing w:line="19" w:lineRule="exact"/>
        <w:rPr>
          <w:sz w:val="20"/>
          <w:szCs w:val="20"/>
        </w:rPr>
      </w:pPr>
    </w:p>
    <w:p w:rsidR="00092DA8" w:rsidRDefault="00C4410E">
      <w:pPr>
        <w:spacing w:line="357" w:lineRule="auto"/>
        <w:ind w:left="260"/>
        <w:jc w:val="both"/>
        <w:rPr>
          <w:sz w:val="20"/>
          <w:szCs w:val="20"/>
        </w:rPr>
      </w:pPr>
      <w:r>
        <w:rPr>
          <w:rFonts w:eastAsia="Times New Roman"/>
          <w:sz w:val="24"/>
          <w:szCs w:val="24"/>
        </w:rPr>
        <w:t>1.8. Принятие решения о реализации предметной области ОДНКНР через урочную и (или) внеурочную деятельность, а также решения о выборе учебно-методического обеспечения предметной области ОДНКНР, включение учебных модулей, содержащих вопросы духовно-нравственного воспитания, в учебные предметы других предметных областей относится к компетенции образовательного учреждения.</w:t>
      </w:r>
    </w:p>
    <w:p w:rsidR="00092DA8" w:rsidRDefault="00092DA8">
      <w:pPr>
        <w:spacing w:line="24" w:lineRule="exact"/>
        <w:rPr>
          <w:sz w:val="20"/>
          <w:szCs w:val="20"/>
        </w:rPr>
      </w:pPr>
    </w:p>
    <w:p w:rsidR="00092DA8" w:rsidRDefault="00C4410E">
      <w:pPr>
        <w:numPr>
          <w:ilvl w:val="0"/>
          <w:numId w:val="8"/>
        </w:numPr>
        <w:tabs>
          <w:tab w:val="left" w:pos="968"/>
        </w:tabs>
        <w:spacing w:line="354" w:lineRule="auto"/>
        <w:ind w:left="260" w:firstLine="2"/>
        <w:jc w:val="both"/>
        <w:rPr>
          <w:rFonts w:eastAsia="Times New Roman"/>
          <w:b/>
          <w:bCs/>
          <w:sz w:val="24"/>
          <w:szCs w:val="24"/>
        </w:rPr>
      </w:pPr>
      <w:r>
        <w:rPr>
          <w:rFonts w:eastAsia="Times New Roman"/>
          <w:b/>
          <w:bCs/>
          <w:sz w:val="24"/>
          <w:szCs w:val="24"/>
        </w:rPr>
        <w:t>Организация изучения предмета «Основы религиозных культур и светской этики» и предметной области «Основы духовно-нравственной культуры народов России»</w:t>
      </w:r>
    </w:p>
    <w:p w:rsidR="00092DA8" w:rsidRDefault="00092DA8">
      <w:pPr>
        <w:spacing w:line="3" w:lineRule="exact"/>
        <w:rPr>
          <w:sz w:val="20"/>
          <w:szCs w:val="20"/>
        </w:rPr>
      </w:pPr>
    </w:p>
    <w:tbl>
      <w:tblPr>
        <w:tblW w:w="0" w:type="auto"/>
        <w:tblInd w:w="260" w:type="dxa"/>
        <w:tblLayout w:type="fixed"/>
        <w:tblCellMar>
          <w:left w:w="0" w:type="dxa"/>
          <w:right w:w="0" w:type="dxa"/>
        </w:tblCellMar>
        <w:tblLook w:val="04A0"/>
      </w:tblPr>
      <w:tblGrid>
        <w:gridCol w:w="620"/>
        <w:gridCol w:w="8740"/>
      </w:tblGrid>
      <w:tr w:rsidR="00092DA8">
        <w:trPr>
          <w:trHeight w:val="276"/>
        </w:trPr>
        <w:tc>
          <w:tcPr>
            <w:tcW w:w="620" w:type="dxa"/>
            <w:vAlign w:val="bottom"/>
          </w:tcPr>
          <w:p w:rsidR="00092DA8" w:rsidRDefault="00C4410E">
            <w:pPr>
              <w:rPr>
                <w:sz w:val="20"/>
                <w:szCs w:val="20"/>
              </w:rPr>
            </w:pPr>
            <w:r>
              <w:rPr>
                <w:rFonts w:eastAsia="Times New Roman"/>
                <w:sz w:val="24"/>
                <w:szCs w:val="24"/>
              </w:rPr>
              <w:t>2.1.</w:t>
            </w:r>
          </w:p>
        </w:tc>
        <w:tc>
          <w:tcPr>
            <w:tcW w:w="8740" w:type="dxa"/>
            <w:vAlign w:val="bottom"/>
          </w:tcPr>
          <w:p w:rsidR="00092DA8" w:rsidRDefault="00C4410E">
            <w:pPr>
              <w:ind w:left="100"/>
              <w:rPr>
                <w:sz w:val="20"/>
                <w:szCs w:val="20"/>
              </w:rPr>
            </w:pPr>
            <w:r>
              <w:rPr>
                <w:rFonts w:eastAsia="Times New Roman"/>
                <w:sz w:val="24"/>
                <w:szCs w:val="24"/>
              </w:rPr>
              <w:t>Организация преподавания  учебного предмета ОРКСЭ</w:t>
            </w:r>
          </w:p>
        </w:tc>
      </w:tr>
      <w:tr w:rsidR="00092DA8">
        <w:trPr>
          <w:trHeight w:val="415"/>
        </w:trPr>
        <w:tc>
          <w:tcPr>
            <w:tcW w:w="620" w:type="dxa"/>
            <w:vAlign w:val="bottom"/>
          </w:tcPr>
          <w:p w:rsidR="00092DA8" w:rsidRDefault="00C4410E">
            <w:pPr>
              <w:rPr>
                <w:sz w:val="20"/>
                <w:szCs w:val="20"/>
              </w:rPr>
            </w:pPr>
            <w:r>
              <w:rPr>
                <w:rFonts w:eastAsia="Times New Roman"/>
                <w:sz w:val="24"/>
                <w:szCs w:val="24"/>
              </w:rPr>
              <w:t>2.1.1.</w:t>
            </w:r>
          </w:p>
        </w:tc>
        <w:tc>
          <w:tcPr>
            <w:tcW w:w="8740" w:type="dxa"/>
            <w:vAlign w:val="bottom"/>
          </w:tcPr>
          <w:p w:rsidR="00092DA8" w:rsidRDefault="00C4410E">
            <w:pPr>
              <w:ind w:left="1080"/>
              <w:rPr>
                <w:sz w:val="20"/>
                <w:szCs w:val="20"/>
              </w:rPr>
            </w:pPr>
            <w:r>
              <w:rPr>
                <w:rFonts w:eastAsia="Times New Roman"/>
                <w:sz w:val="24"/>
                <w:szCs w:val="24"/>
              </w:rPr>
              <w:t>Курс  ОРКСЭ    является  обязательным  для  изучения  в  4-ом  классе,</w:t>
            </w:r>
          </w:p>
        </w:tc>
      </w:tr>
    </w:tbl>
    <w:p w:rsidR="00092DA8" w:rsidRDefault="00092DA8">
      <w:pPr>
        <w:spacing w:line="149" w:lineRule="exact"/>
        <w:rPr>
          <w:sz w:val="20"/>
          <w:szCs w:val="20"/>
        </w:rPr>
      </w:pPr>
    </w:p>
    <w:p w:rsidR="00092DA8" w:rsidRDefault="00C4410E">
      <w:pPr>
        <w:spacing w:line="350" w:lineRule="auto"/>
        <w:ind w:left="260" w:right="20"/>
        <w:jc w:val="both"/>
        <w:rPr>
          <w:sz w:val="20"/>
          <w:szCs w:val="20"/>
        </w:rPr>
      </w:pPr>
      <w:r>
        <w:rPr>
          <w:rFonts w:eastAsia="Times New Roman"/>
          <w:sz w:val="24"/>
          <w:szCs w:val="24"/>
        </w:rPr>
        <w:t>изучается в течение учебного года как предмет базисного компонента учебного плана в объёме 34 часов (1 час в неделю).</w:t>
      </w:r>
    </w:p>
    <w:p w:rsidR="00092DA8" w:rsidRDefault="00092DA8">
      <w:pPr>
        <w:spacing w:line="11" w:lineRule="exact"/>
        <w:rPr>
          <w:sz w:val="20"/>
          <w:szCs w:val="20"/>
        </w:rPr>
      </w:pPr>
    </w:p>
    <w:p w:rsidR="00092DA8" w:rsidRDefault="00C4410E">
      <w:pPr>
        <w:tabs>
          <w:tab w:val="left" w:pos="1940"/>
        </w:tabs>
        <w:ind w:left="260"/>
        <w:rPr>
          <w:sz w:val="20"/>
          <w:szCs w:val="20"/>
        </w:rPr>
      </w:pPr>
      <w:r>
        <w:rPr>
          <w:rFonts w:eastAsia="Times New Roman"/>
          <w:sz w:val="24"/>
          <w:szCs w:val="24"/>
        </w:rPr>
        <w:t>2.1.2.</w:t>
      </w:r>
      <w:r>
        <w:rPr>
          <w:sz w:val="20"/>
          <w:szCs w:val="20"/>
        </w:rPr>
        <w:tab/>
      </w:r>
      <w:r>
        <w:rPr>
          <w:rFonts w:eastAsia="Times New Roman"/>
          <w:sz w:val="24"/>
          <w:szCs w:val="24"/>
        </w:rPr>
        <w:t>Основными задачами комплексного курса являются:</w:t>
      </w:r>
    </w:p>
    <w:p w:rsidR="00092DA8" w:rsidRDefault="00092DA8">
      <w:pPr>
        <w:spacing w:line="140" w:lineRule="exact"/>
        <w:rPr>
          <w:sz w:val="20"/>
          <w:szCs w:val="20"/>
        </w:rPr>
      </w:pPr>
    </w:p>
    <w:p w:rsidR="00092DA8" w:rsidRDefault="00C4410E">
      <w:pPr>
        <w:numPr>
          <w:ilvl w:val="0"/>
          <w:numId w:val="9"/>
        </w:numPr>
        <w:tabs>
          <w:tab w:val="left" w:pos="980"/>
        </w:tabs>
        <w:ind w:left="980" w:hanging="718"/>
        <w:rPr>
          <w:rFonts w:ascii="SimSun" w:eastAsia="SimSun" w:hAnsi="SimSun" w:cs="SimSun"/>
          <w:sz w:val="24"/>
          <w:szCs w:val="24"/>
        </w:rPr>
      </w:pPr>
      <w:r>
        <w:rPr>
          <w:rFonts w:eastAsia="Times New Roman"/>
          <w:sz w:val="24"/>
          <w:szCs w:val="24"/>
        </w:rPr>
        <w:t xml:space="preserve">знакомство </w:t>
      </w:r>
      <w:proofErr w:type="gramStart"/>
      <w:r>
        <w:rPr>
          <w:rFonts w:eastAsia="Times New Roman"/>
          <w:sz w:val="24"/>
          <w:szCs w:val="24"/>
        </w:rPr>
        <w:t>обучающихся</w:t>
      </w:r>
      <w:proofErr w:type="gramEnd"/>
      <w:r>
        <w:rPr>
          <w:rFonts w:eastAsia="Times New Roman"/>
          <w:sz w:val="24"/>
          <w:szCs w:val="24"/>
        </w:rPr>
        <w:t xml:space="preserve"> с основами православной, мусульманской, буддийской,</w:t>
      </w:r>
    </w:p>
    <w:p w:rsidR="00092DA8" w:rsidRDefault="00092DA8">
      <w:pPr>
        <w:spacing w:line="151" w:lineRule="exact"/>
        <w:rPr>
          <w:sz w:val="20"/>
          <w:szCs w:val="20"/>
        </w:rPr>
      </w:pPr>
    </w:p>
    <w:p w:rsidR="00092DA8" w:rsidRDefault="00C4410E">
      <w:pPr>
        <w:spacing w:line="348" w:lineRule="auto"/>
        <w:ind w:left="260"/>
        <w:rPr>
          <w:sz w:val="20"/>
          <w:szCs w:val="20"/>
        </w:rPr>
      </w:pPr>
      <w:r>
        <w:rPr>
          <w:rFonts w:eastAsia="Times New Roman"/>
          <w:sz w:val="24"/>
          <w:szCs w:val="24"/>
        </w:rPr>
        <w:t>иудейской культур, основами мировых религиозных культур и светской этики по выбору родителей (законных представителей);</w:t>
      </w:r>
    </w:p>
    <w:p w:rsidR="00092DA8" w:rsidRDefault="00092DA8">
      <w:pPr>
        <w:spacing w:line="45" w:lineRule="exact"/>
        <w:rPr>
          <w:sz w:val="20"/>
          <w:szCs w:val="20"/>
        </w:rPr>
      </w:pPr>
    </w:p>
    <w:p w:rsidR="00092DA8" w:rsidRDefault="00C4410E">
      <w:pPr>
        <w:numPr>
          <w:ilvl w:val="0"/>
          <w:numId w:val="10"/>
        </w:numPr>
        <w:tabs>
          <w:tab w:val="left" w:pos="968"/>
        </w:tabs>
        <w:spacing w:line="334" w:lineRule="auto"/>
        <w:ind w:left="260" w:right="20" w:firstLine="2"/>
        <w:rPr>
          <w:rFonts w:ascii="SimSun" w:eastAsia="SimSun" w:hAnsi="SimSun" w:cs="SimSun"/>
          <w:sz w:val="24"/>
          <w:szCs w:val="24"/>
        </w:rPr>
      </w:pPr>
      <w:r>
        <w:rPr>
          <w:rFonts w:eastAsia="Times New Roman"/>
          <w:sz w:val="24"/>
          <w:szCs w:val="24"/>
        </w:rPr>
        <w:t>развитие представлений обучающихся о значении нравственных норм и ценностей личности, семьи, общества;</w:t>
      </w:r>
    </w:p>
    <w:p w:rsidR="00092DA8" w:rsidRDefault="00092DA8">
      <w:pPr>
        <w:spacing w:line="54" w:lineRule="exact"/>
        <w:rPr>
          <w:rFonts w:ascii="SimSun" w:eastAsia="SimSun" w:hAnsi="SimSun" w:cs="SimSun"/>
          <w:sz w:val="24"/>
          <w:szCs w:val="24"/>
        </w:rPr>
      </w:pPr>
    </w:p>
    <w:p w:rsidR="00092DA8" w:rsidRDefault="00C4410E">
      <w:pPr>
        <w:numPr>
          <w:ilvl w:val="0"/>
          <w:numId w:val="10"/>
        </w:numPr>
        <w:tabs>
          <w:tab w:val="left" w:pos="968"/>
        </w:tabs>
        <w:spacing w:line="336" w:lineRule="auto"/>
        <w:ind w:left="260" w:firstLine="2"/>
        <w:jc w:val="both"/>
        <w:rPr>
          <w:rFonts w:ascii="SimSun" w:eastAsia="SimSun" w:hAnsi="SimSun" w:cs="SimSun"/>
          <w:sz w:val="24"/>
          <w:szCs w:val="24"/>
        </w:rPr>
      </w:pPr>
      <w:r>
        <w:rPr>
          <w:rFonts w:eastAsia="Times New Roman"/>
          <w:sz w:val="24"/>
          <w:szCs w:val="24"/>
        </w:rPr>
        <w:t xml:space="preserve">обобщение знаний, понятий и представлений о духовной культуре и морали, ранее полученных </w:t>
      </w:r>
      <w:proofErr w:type="gramStart"/>
      <w:r>
        <w:rPr>
          <w:rFonts w:eastAsia="Times New Roman"/>
          <w:sz w:val="24"/>
          <w:szCs w:val="24"/>
        </w:rPr>
        <w:t>обучающимися</w:t>
      </w:r>
      <w:proofErr w:type="gramEnd"/>
      <w:r>
        <w:rPr>
          <w:rFonts w:eastAsia="Times New Roman"/>
          <w:sz w:val="24"/>
          <w:szCs w:val="24"/>
        </w:rPr>
        <w:t xml:space="preserve"> в начальной школе, и формирование у них </w:t>
      </w:r>
      <w:proofErr w:type="spellStart"/>
      <w:r>
        <w:rPr>
          <w:rFonts w:eastAsia="Times New Roman"/>
          <w:sz w:val="24"/>
          <w:szCs w:val="24"/>
        </w:rPr>
        <w:t>ценностно</w:t>
      </w:r>
      <w:proofErr w:type="spellEnd"/>
      <w:r>
        <w:rPr>
          <w:rFonts w:eastAsia="Times New Roman"/>
          <w:sz w:val="24"/>
          <w:szCs w:val="24"/>
        </w:rPr>
        <w:t>-</w:t>
      </w:r>
    </w:p>
    <w:p w:rsidR="00092DA8" w:rsidRDefault="00092DA8">
      <w:pPr>
        <w:sectPr w:rsidR="00092DA8">
          <w:pgSz w:w="11900" w:h="16838"/>
          <w:pgMar w:top="700" w:right="846" w:bottom="589" w:left="1440" w:header="0" w:footer="0" w:gutter="0"/>
          <w:cols w:space="720" w:equalWidth="0">
            <w:col w:w="9620"/>
          </w:cols>
        </w:sectPr>
      </w:pPr>
    </w:p>
    <w:p w:rsidR="00092DA8" w:rsidRDefault="00092DA8">
      <w:pPr>
        <w:ind w:right="-259"/>
        <w:jc w:val="center"/>
        <w:rPr>
          <w:sz w:val="20"/>
          <w:szCs w:val="20"/>
        </w:rPr>
      </w:pPr>
    </w:p>
    <w:p w:rsidR="00092DA8" w:rsidRDefault="00092DA8">
      <w:pPr>
        <w:spacing w:line="243" w:lineRule="exact"/>
        <w:rPr>
          <w:sz w:val="20"/>
          <w:szCs w:val="20"/>
        </w:rPr>
      </w:pPr>
    </w:p>
    <w:p w:rsidR="00092DA8" w:rsidRDefault="00C4410E">
      <w:pPr>
        <w:spacing w:line="354" w:lineRule="auto"/>
        <w:ind w:left="260"/>
        <w:jc w:val="both"/>
        <w:rPr>
          <w:sz w:val="20"/>
          <w:szCs w:val="20"/>
        </w:rPr>
      </w:pPr>
      <w:r>
        <w:rPr>
          <w:rFonts w:eastAsia="Times New Roman"/>
          <w:sz w:val="24"/>
          <w:szCs w:val="24"/>
        </w:rPr>
        <w:t>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rsidR="00092DA8" w:rsidRDefault="00092DA8">
      <w:pPr>
        <w:spacing w:line="39" w:lineRule="exact"/>
        <w:rPr>
          <w:sz w:val="20"/>
          <w:szCs w:val="20"/>
        </w:rPr>
      </w:pPr>
    </w:p>
    <w:p w:rsidR="00092DA8" w:rsidRDefault="00C4410E">
      <w:pPr>
        <w:spacing w:line="364" w:lineRule="exact"/>
        <w:ind w:left="260"/>
        <w:jc w:val="both"/>
        <w:rPr>
          <w:sz w:val="20"/>
          <w:szCs w:val="20"/>
        </w:rPr>
      </w:pPr>
      <w:r>
        <w:rPr>
          <w:rFonts w:ascii="SimSun" w:eastAsia="SimSun" w:hAnsi="SimSun" w:cs="SimSun"/>
          <w:sz w:val="24"/>
          <w:szCs w:val="24"/>
        </w:rPr>
        <w:t>-</w:t>
      </w:r>
      <w:r>
        <w:rPr>
          <w:rFonts w:eastAsia="Times New Roman"/>
          <w:sz w:val="24"/>
          <w:szCs w:val="24"/>
        </w:rPr>
        <w:t xml:space="preserve"> развитие способностей обучающихся к общению в </w:t>
      </w:r>
      <w:proofErr w:type="spellStart"/>
      <w:r>
        <w:rPr>
          <w:rFonts w:eastAsia="Times New Roman"/>
          <w:sz w:val="24"/>
          <w:szCs w:val="24"/>
        </w:rPr>
        <w:t>полиэтничной</w:t>
      </w:r>
      <w:proofErr w:type="spellEnd"/>
      <w:r>
        <w:rPr>
          <w:rFonts w:eastAsia="Times New Roman"/>
          <w:sz w:val="24"/>
          <w:szCs w:val="24"/>
        </w:rPr>
        <w:t xml:space="preserve">, </w:t>
      </w:r>
      <w:proofErr w:type="spellStart"/>
      <w:r>
        <w:rPr>
          <w:rFonts w:eastAsia="Times New Roman"/>
          <w:sz w:val="24"/>
          <w:szCs w:val="24"/>
        </w:rPr>
        <w:t>разномировоззренческой</w:t>
      </w:r>
      <w:proofErr w:type="spellEnd"/>
      <w:r>
        <w:rPr>
          <w:rFonts w:eastAsia="Times New Roman"/>
          <w:sz w:val="24"/>
          <w:szCs w:val="24"/>
        </w:rPr>
        <w:t xml:space="preserve"> и </w:t>
      </w:r>
      <w:proofErr w:type="spellStart"/>
      <w:r>
        <w:rPr>
          <w:rFonts w:eastAsia="Times New Roman"/>
          <w:sz w:val="24"/>
          <w:szCs w:val="24"/>
        </w:rPr>
        <w:t>многоконфессиональной</w:t>
      </w:r>
      <w:proofErr w:type="spellEnd"/>
      <w:r>
        <w:rPr>
          <w:rFonts w:eastAsia="Times New Roman"/>
          <w:sz w:val="24"/>
          <w:szCs w:val="24"/>
        </w:rPr>
        <w:t xml:space="preserve"> среде на основе взаимного уважения и диалога.</w:t>
      </w:r>
    </w:p>
    <w:p w:rsidR="00092DA8" w:rsidRDefault="00092DA8">
      <w:pPr>
        <w:spacing w:line="139" w:lineRule="exact"/>
        <w:rPr>
          <w:sz w:val="20"/>
          <w:szCs w:val="20"/>
        </w:rPr>
      </w:pPr>
    </w:p>
    <w:p w:rsidR="00092DA8" w:rsidRDefault="00C4410E">
      <w:pPr>
        <w:tabs>
          <w:tab w:val="left" w:pos="2000"/>
          <w:tab w:val="left" w:pos="3140"/>
          <w:tab w:val="left" w:pos="4360"/>
          <w:tab w:val="left" w:pos="5340"/>
          <w:tab w:val="left" w:pos="6400"/>
          <w:tab w:val="left" w:pos="8000"/>
          <w:tab w:val="left" w:pos="8340"/>
        </w:tabs>
        <w:ind w:left="260"/>
        <w:rPr>
          <w:sz w:val="20"/>
          <w:szCs w:val="20"/>
        </w:rPr>
      </w:pPr>
      <w:r>
        <w:rPr>
          <w:rFonts w:eastAsia="Times New Roman"/>
          <w:sz w:val="24"/>
          <w:szCs w:val="24"/>
        </w:rPr>
        <w:t>2.1.3.</w:t>
      </w:r>
      <w:r>
        <w:rPr>
          <w:sz w:val="20"/>
          <w:szCs w:val="20"/>
        </w:rPr>
        <w:tab/>
      </w:r>
      <w:r>
        <w:rPr>
          <w:rFonts w:eastAsia="Times New Roman"/>
          <w:sz w:val="24"/>
          <w:szCs w:val="24"/>
        </w:rPr>
        <w:t>Учебный</w:t>
      </w:r>
      <w:r>
        <w:rPr>
          <w:rFonts w:eastAsia="Times New Roman"/>
          <w:sz w:val="24"/>
          <w:szCs w:val="24"/>
        </w:rPr>
        <w:tab/>
        <w:t>предмет</w:t>
      </w:r>
      <w:r>
        <w:rPr>
          <w:sz w:val="20"/>
          <w:szCs w:val="20"/>
        </w:rPr>
        <w:tab/>
      </w:r>
      <w:r>
        <w:rPr>
          <w:rFonts w:eastAsia="Times New Roman"/>
          <w:sz w:val="24"/>
          <w:szCs w:val="24"/>
        </w:rPr>
        <w:t>ОРКСЭ</w:t>
      </w:r>
      <w:r>
        <w:rPr>
          <w:rFonts w:eastAsia="Times New Roman"/>
          <w:sz w:val="24"/>
          <w:szCs w:val="24"/>
        </w:rPr>
        <w:tab/>
        <w:t>является</w:t>
      </w:r>
      <w:r>
        <w:rPr>
          <w:rFonts w:eastAsia="Times New Roman"/>
          <w:sz w:val="24"/>
          <w:szCs w:val="24"/>
        </w:rPr>
        <w:tab/>
        <w:t>комплексным</w:t>
      </w:r>
      <w:r>
        <w:rPr>
          <w:rFonts w:eastAsia="Times New Roman"/>
          <w:sz w:val="24"/>
          <w:szCs w:val="24"/>
        </w:rPr>
        <w:tab/>
        <w:t>и</w:t>
      </w:r>
      <w:r>
        <w:rPr>
          <w:sz w:val="20"/>
          <w:szCs w:val="20"/>
        </w:rPr>
        <w:tab/>
      </w:r>
      <w:r>
        <w:rPr>
          <w:rFonts w:eastAsia="Times New Roman"/>
          <w:sz w:val="23"/>
          <w:szCs w:val="23"/>
        </w:rPr>
        <w:t>представлен</w:t>
      </w:r>
    </w:p>
    <w:p w:rsidR="00092DA8" w:rsidRDefault="00092DA8">
      <w:pPr>
        <w:spacing w:line="139" w:lineRule="exact"/>
        <w:rPr>
          <w:sz w:val="20"/>
          <w:szCs w:val="20"/>
        </w:rPr>
      </w:pPr>
    </w:p>
    <w:p w:rsidR="00092DA8" w:rsidRDefault="00C4410E">
      <w:pPr>
        <w:ind w:left="260"/>
        <w:rPr>
          <w:sz w:val="20"/>
          <w:szCs w:val="20"/>
        </w:rPr>
      </w:pPr>
      <w:r>
        <w:rPr>
          <w:rFonts w:eastAsia="Times New Roman"/>
          <w:sz w:val="24"/>
          <w:szCs w:val="24"/>
        </w:rPr>
        <w:t>следующими модулями:</w:t>
      </w:r>
    </w:p>
    <w:p w:rsidR="00092DA8" w:rsidRDefault="00092DA8">
      <w:pPr>
        <w:spacing w:line="138" w:lineRule="exact"/>
        <w:rPr>
          <w:sz w:val="20"/>
          <w:szCs w:val="20"/>
        </w:rPr>
      </w:pPr>
    </w:p>
    <w:p w:rsidR="00092DA8" w:rsidRDefault="00C4410E">
      <w:pPr>
        <w:numPr>
          <w:ilvl w:val="0"/>
          <w:numId w:val="11"/>
        </w:numPr>
        <w:tabs>
          <w:tab w:val="left" w:pos="980"/>
        </w:tabs>
        <w:ind w:left="980" w:hanging="718"/>
        <w:rPr>
          <w:rFonts w:ascii="SimSun" w:eastAsia="SimSun" w:hAnsi="SimSun" w:cs="SimSun"/>
          <w:sz w:val="24"/>
          <w:szCs w:val="24"/>
        </w:rPr>
      </w:pPr>
      <w:r>
        <w:rPr>
          <w:rFonts w:eastAsia="Times New Roman"/>
          <w:sz w:val="24"/>
          <w:szCs w:val="24"/>
        </w:rPr>
        <w:t>основы православной культуры;</w:t>
      </w:r>
    </w:p>
    <w:p w:rsidR="00092DA8" w:rsidRDefault="00092DA8">
      <w:pPr>
        <w:spacing w:line="140" w:lineRule="exact"/>
        <w:rPr>
          <w:rFonts w:ascii="SimSun" w:eastAsia="SimSun" w:hAnsi="SimSun" w:cs="SimSun"/>
          <w:sz w:val="24"/>
          <w:szCs w:val="24"/>
        </w:rPr>
      </w:pPr>
    </w:p>
    <w:p w:rsidR="00092DA8" w:rsidRDefault="00C4410E">
      <w:pPr>
        <w:numPr>
          <w:ilvl w:val="0"/>
          <w:numId w:val="11"/>
        </w:numPr>
        <w:tabs>
          <w:tab w:val="left" w:pos="980"/>
        </w:tabs>
        <w:ind w:left="980" w:hanging="718"/>
        <w:rPr>
          <w:rFonts w:ascii="SimSun" w:eastAsia="SimSun" w:hAnsi="SimSun" w:cs="SimSun"/>
          <w:sz w:val="24"/>
          <w:szCs w:val="24"/>
        </w:rPr>
      </w:pPr>
      <w:r>
        <w:rPr>
          <w:rFonts w:eastAsia="Times New Roman"/>
          <w:sz w:val="24"/>
          <w:szCs w:val="24"/>
        </w:rPr>
        <w:t>основы исламской культуры;</w:t>
      </w:r>
    </w:p>
    <w:p w:rsidR="00092DA8" w:rsidRDefault="00092DA8">
      <w:pPr>
        <w:spacing w:line="140" w:lineRule="exact"/>
        <w:rPr>
          <w:rFonts w:ascii="SimSun" w:eastAsia="SimSun" w:hAnsi="SimSun" w:cs="SimSun"/>
          <w:sz w:val="24"/>
          <w:szCs w:val="24"/>
        </w:rPr>
      </w:pPr>
    </w:p>
    <w:p w:rsidR="00092DA8" w:rsidRDefault="00C4410E">
      <w:pPr>
        <w:numPr>
          <w:ilvl w:val="0"/>
          <w:numId w:val="11"/>
        </w:numPr>
        <w:tabs>
          <w:tab w:val="left" w:pos="980"/>
        </w:tabs>
        <w:ind w:left="980" w:hanging="718"/>
        <w:rPr>
          <w:rFonts w:ascii="SimSun" w:eastAsia="SimSun" w:hAnsi="SimSun" w:cs="SimSun"/>
          <w:sz w:val="24"/>
          <w:szCs w:val="24"/>
        </w:rPr>
      </w:pPr>
      <w:r>
        <w:rPr>
          <w:rFonts w:eastAsia="Times New Roman"/>
          <w:sz w:val="24"/>
          <w:szCs w:val="24"/>
        </w:rPr>
        <w:t>основы буддийской культуры;</w:t>
      </w:r>
    </w:p>
    <w:p w:rsidR="00092DA8" w:rsidRDefault="00092DA8">
      <w:pPr>
        <w:spacing w:line="140" w:lineRule="exact"/>
        <w:rPr>
          <w:rFonts w:ascii="SimSun" w:eastAsia="SimSun" w:hAnsi="SimSun" w:cs="SimSun"/>
          <w:sz w:val="24"/>
          <w:szCs w:val="24"/>
        </w:rPr>
      </w:pPr>
    </w:p>
    <w:p w:rsidR="00092DA8" w:rsidRDefault="00C4410E">
      <w:pPr>
        <w:numPr>
          <w:ilvl w:val="0"/>
          <w:numId w:val="11"/>
        </w:numPr>
        <w:tabs>
          <w:tab w:val="left" w:pos="980"/>
        </w:tabs>
        <w:ind w:left="980" w:hanging="718"/>
        <w:rPr>
          <w:rFonts w:ascii="SimSun" w:eastAsia="SimSun" w:hAnsi="SimSun" w:cs="SimSun"/>
          <w:sz w:val="24"/>
          <w:szCs w:val="24"/>
        </w:rPr>
      </w:pPr>
      <w:r>
        <w:rPr>
          <w:rFonts w:eastAsia="Times New Roman"/>
          <w:sz w:val="24"/>
          <w:szCs w:val="24"/>
        </w:rPr>
        <w:t>основы иудейской культуры;</w:t>
      </w:r>
    </w:p>
    <w:p w:rsidR="00092DA8" w:rsidRDefault="00092DA8">
      <w:pPr>
        <w:spacing w:line="140" w:lineRule="exact"/>
        <w:rPr>
          <w:rFonts w:ascii="SimSun" w:eastAsia="SimSun" w:hAnsi="SimSun" w:cs="SimSun"/>
          <w:sz w:val="24"/>
          <w:szCs w:val="24"/>
        </w:rPr>
      </w:pPr>
    </w:p>
    <w:p w:rsidR="00092DA8" w:rsidRDefault="00C4410E">
      <w:pPr>
        <w:numPr>
          <w:ilvl w:val="0"/>
          <w:numId w:val="11"/>
        </w:numPr>
        <w:tabs>
          <w:tab w:val="left" w:pos="980"/>
        </w:tabs>
        <w:ind w:left="980" w:hanging="718"/>
        <w:rPr>
          <w:rFonts w:ascii="SimSun" w:eastAsia="SimSun" w:hAnsi="SimSun" w:cs="SimSun"/>
          <w:sz w:val="24"/>
          <w:szCs w:val="24"/>
        </w:rPr>
      </w:pPr>
      <w:r>
        <w:rPr>
          <w:rFonts w:eastAsia="Times New Roman"/>
          <w:sz w:val="24"/>
          <w:szCs w:val="24"/>
        </w:rPr>
        <w:t>основы мировых религиозных культур;</w:t>
      </w:r>
    </w:p>
    <w:p w:rsidR="00092DA8" w:rsidRDefault="00092DA8">
      <w:pPr>
        <w:spacing w:line="140" w:lineRule="exact"/>
        <w:rPr>
          <w:rFonts w:ascii="SimSun" w:eastAsia="SimSun" w:hAnsi="SimSun" w:cs="SimSun"/>
          <w:sz w:val="24"/>
          <w:szCs w:val="24"/>
        </w:rPr>
      </w:pPr>
    </w:p>
    <w:p w:rsidR="00092DA8" w:rsidRDefault="00C4410E">
      <w:pPr>
        <w:numPr>
          <w:ilvl w:val="0"/>
          <w:numId w:val="11"/>
        </w:numPr>
        <w:tabs>
          <w:tab w:val="left" w:pos="980"/>
        </w:tabs>
        <w:ind w:left="980" w:hanging="718"/>
        <w:rPr>
          <w:rFonts w:ascii="SimSun" w:eastAsia="SimSun" w:hAnsi="SimSun" w:cs="SimSun"/>
          <w:sz w:val="24"/>
          <w:szCs w:val="24"/>
        </w:rPr>
      </w:pPr>
      <w:r>
        <w:rPr>
          <w:rFonts w:eastAsia="Times New Roman"/>
          <w:sz w:val="24"/>
          <w:szCs w:val="24"/>
        </w:rPr>
        <w:t>основы светской этики.</w:t>
      </w:r>
    </w:p>
    <w:p w:rsidR="00092DA8" w:rsidRDefault="00092DA8">
      <w:pPr>
        <w:spacing w:line="151" w:lineRule="exact"/>
        <w:rPr>
          <w:sz w:val="20"/>
          <w:szCs w:val="20"/>
        </w:rPr>
      </w:pPr>
    </w:p>
    <w:p w:rsidR="00092DA8" w:rsidRDefault="00C4410E">
      <w:pPr>
        <w:spacing w:line="354" w:lineRule="auto"/>
        <w:ind w:left="260"/>
        <w:jc w:val="both"/>
        <w:rPr>
          <w:sz w:val="20"/>
          <w:szCs w:val="20"/>
        </w:rPr>
      </w:pPr>
      <w:r>
        <w:rPr>
          <w:rFonts w:eastAsia="Times New Roman"/>
          <w:sz w:val="24"/>
          <w:szCs w:val="24"/>
        </w:rPr>
        <w:t>2.1.4. Модули ОРКСЭ согласуются между собой по педагогическим целям, задачам, требованиям к результатам освоения учебного содержания, достижение которых обучающимися должен обеспечить образовательный проце</w:t>
      </w:r>
      <w:proofErr w:type="gramStart"/>
      <w:r>
        <w:rPr>
          <w:rFonts w:eastAsia="Times New Roman"/>
          <w:sz w:val="24"/>
          <w:szCs w:val="24"/>
        </w:rPr>
        <w:t>сс в гр</w:t>
      </w:r>
      <w:proofErr w:type="gramEnd"/>
      <w:r>
        <w:rPr>
          <w:rFonts w:eastAsia="Times New Roman"/>
          <w:sz w:val="24"/>
          <w:szCs w:val="24"/>
        </w:rPr>
        <w:t>аницах учебного курса,</w:t>
      </w:r>
    </w:p>
    <w:p w:rsidR="00092DA8" w:rsidRDefault="00092DA8">
      <w:pPr>
        <w:spacing w:line="20" w:lineRule="exact"/>
        <w:rPr>
          <w:sz w:val="20"/>
          <w:szCs w:val="20"/>
        </w:rPr>
      </w:pPr>
    </w:p>
    <w:p w:rsidR="00092DA8" w:rsidRDefault="00C4410E">
      <w:pPr>
        <w:numPr>
          <w:ilvl w:val="0"/>
          <w:numId w:val="12"/>
        </w:numPr>
        <w:tabs>
          <w:tab w:val="left" w:pos="457"/>
        </w:tabs>
        <w:spacing w:line="350" w:lineRule="auto"/>
        <w:ind w:left="260" w:firstLine="2"/>
        <w:rPr>
          <w:rFonts w:eastAsia="Times New Roman"/>
          <w:sz w:val="24"/>
          <w:szCs w:val="24"/>
        </w:rPr>
      </w:pPr>
      <w:r>
        <w:rPr>
          <w:rFonts w:eastAsia="Times New Roman"/>
          <w:sz w:val="24"/>
          <w:szCs w:val="24"/>
        </w:rPr>
        <w:t>также в системе содержательных, понятийных, ценностно-смысловых связей учебного курса с другими гуманитарными предметами начальной и основной школы.</w:t>
      </w:r>
    </w:p>
    <w:p w:rsidR="00092DA8" w:rsidRDefault="00092DA8">
      <w:pPr>
        <w:spacing w:line="23" w:lineRule="exact"/>
        <w:rPr>
          <w:sz w:val="20"/>
          <w:szCs w:val="20"/>
        </w:rPr>
      </w:pPr>
    </w:p>
    <w:p w:rsidR="00092DA8" w:rsidRDefault="00C4410E">
      <w:pPr>
        <w:spacing w:line="359" w:lineRule="auto"/>
        <w:ind w:left="260"/>
        <w:jc w:val="both"/>
        <w:rPr>
          <w:sz w:val="20"/>
          <w:szCs w:val="20"/>
        </w:rPr>
      </w:pPr>
      <w:r>
        <w:rPr>
          <w:rFonts w:eastAsia="Times New Roman"/>
          <w:sz w:val="24"/>
          <w:szCs w:val="24"/>
        </w:rPr>
        <w:t>2.1.5. Выбор модуля, изучаемого в рамках учебного предмета ОРКСЭ, осуществляется родителями (законны</w:t>
      </w:r>
      <w:r w:rsidR="008570D5">
        <w:rPr>
          <w:rFonts w:eastAsia="Times New Roman"/>
          <w:sz w:val="24"/>
          <w:szCs w:val="24"/>
        </w:rPr>
        <w:t xml:space="preserve">ми представителями) обучающихся. </w:t>
      </w:r>
      <w:r>
        <w:rPr>
          <w:rFonts w:eastAsia="Times New Roman"/>
          <w:sz w:val="24"/>
          <w:szCs w:val="24"/>
        </w:rPr>
        <w:t xml:space="preserve">Выбор фиксируется протоколами родительских собраний и письменными заявлениями родителей (законных представителей) обучающихся. На основании произведенного выбора формируются учебные группы вне зависимости от количества </w:t>
      </w:r>
      <w:proofErr w:type="gramStart"/>
      <w:r>
        <w:rPr>
          <w:rFonts w:eastAsia="Times New Roman"/>
          <w:sz w:val="24"/>
          <w:szCs w:val="24"/>
        </w:rPr>
        <w:t>обучающихся</w:t>
      </w:r>
      <w:proofErr w:type="gramEnd"/>
      <w:r>
        <w:rPr>
          <w:rFonts w:eastAsia="Times New Roman"/>
          <w:sz w:val="24"/>
          <w:szCs w:val="24"/>
        </w:rPr>
        <w:t xml:space="preserve">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w:t>
      </w:r>
      <w:proofErr w:type="gramStart"/>
      <w:r>
        <w:rPr>
          <w:rFonts w:eastAsia="Times New Roman"/>
          <w:sz w:val="24"/>
          <w:szCs w:val="24"/>
        </w:rPr>
        <w:t>..</w:t>
      </w:r>
      <w:proofErr w:type="gramEnd"/>
    </w:p>
    <w:p w:rsidR="00092DA8" w:rsidRDefault="00092DA8">
      <w:pPr>
        <w:spacing w:line="12" w:lineRule="exact"/>
        <w:rPr>
          <w:sz w:val="20"/>
          <w:szCs w:val="20"/>
        </w:rPr>
      </w:pPr>
    </w:p>
    <w:p w:rsidR="00092DA8" w:rsidRDefault="00C4410E">
      <w:pPr>
        <w:spacing w:line="358" w:lineRule="auto"/>
        <w:ind w:left="260"/>
        <w:jc w:val="both"/>
        <w:rPr>
          <w:sz w:val="20"/>
          <w:szCs w:val="20"/>
        </w:rPr>
      </w:pPr>
      <w:r>
        <w:rPr>
          <w:rFonts w:eastAsia="Times New Roman"/>
          <w:sz w:val="24"/>
          <w:szCs w:val="24"/>
        </w:rPr>
        <w:t xml:space="preserve">2.1.6. Принятие решения о записи ребенка на изучение определенного модуля без согласия родителей (законных представителей) не допускается. Представители администрации школы, учителя, классные руководители не должны без учета мнения родителей обучающегося определять, какой модуль будет изучать ребенок. Также родителям (законным представителям) </w:t>
      </w:r>
      <w:proofErr w:type="gramStart"/>
      <w:r>
        <w:rPr>
          <w:rFonts w:eastAsia="Times New Roman"/>
          <w:sz w:val="24"/>
          <w:szCs w:val="24"/>
        </w:rPr>
        <w:t>обучающихся</w:t>
      </w:r>
      <w:proofErr w:type="gramEnd"/>
      <w:r>
        <w:rPr>
          <w:rFonts w:eastAsia="Times New Roman"/>
          <w:sz w:val="24"/>
          <w:szCs w:val="24"/>
        </w:rPr>
        <w:t xml:space="preserve"> должна быть предоставлена возможность смены модуля обучения, если такое желание возникает.</w:t>
      </w:r>
    </w:p>
    <w:p w:rsidR="00092DA8" w:rsidRDefault="00092DA8">
      <w:pPr>
        <w:sectPr w:rsidR="00092DA8">
          <w:pgSz w:w="11900" w:h="16838"/>
          <w:pgMar w:top="700" w:right="846" w:bottom="499" w:left="1440" w:header="0" w:footer="0" w:gutter="0"/>
          <w:cols w:space="720" w:equalWidth="0">
            <w:col w:w="9620"/>
          </w:cols>
        </w:sectPr>
      </w:pPr>
    </w:p>
    <w:p w:rsidR="00092DA8" w:rsidRDefault="00092DA8">
      <w:pPr>
        <w:ind w:right="-259"/>
        <w:jc w:val="center"/>
        <w:rPr>
          <w:sz w:val="20"/>
          <w:szCs w:val="20"/>
        </w:rPr>
      </w:pPr>
    </w:p>
    <w:p w:rsidR="00092DA8" w:rsidRDefault="00092DA8">
      <w:pPr>
        <w:spacing w:line="243" w:lineRule="exact"/>
        <w:rPr>
          <w:sz w:val="20"/>
          <w:szCs w:val="20"/>
        </w:rPr>
      </w:pPr>
    </w:p>
    <w:p w:rsidR="00092DA8" w:rsidRDefault="00C4410E">
      <w:pPr>
        <w:spacing w:line="350" w:lineRule="auto"/>
        <w:ind w:left="260"/>
        <w:jc w:val="both"/>
        <w:rPr>
          <w:sz w:val="20"/>
          <w:szCs w:val="20"/>
        </w:rPr>
      </w:pPr>
      <w:r>
        <w:rPr>
          <w:rFonts w:eastAsia="Times New Roman"/>
          <w:sz w:val="24"/>
          <w:szCs w:val="24"/>
        </w:rPr>
        <w:t>2.1.7. Преподавание учебного предмета ОРКСЭ обеспечивают педагоги с необходимой квалификацией, прошедшие соответствующую подготовку.</w:t>
      </w:r>
    </w:p>
    <w:p w:rsidR="00092DA8" w:rsidRDefault="00092DA8">
      <w:pPr>
        <w:spacing w:line="11" w:lineRule="exact"/>
        <w:rPr>
          <w:sz w:val="20"/>
          <w:szCs w:val="20"/>
        </w:rPr>
      </w:pPr>
    </w:p>
    <w:p w:rsidR="00092DA8" w:rsidRDefault="00C4410E">
      <w:pPr>
        <w:tabs>
          <w:tab w:val="left" w:pos="1260"/>
        </w:tabs>
        <w:ind w:left="260"/>
        <w:rPr>
          <w:sz w:val="20"/>
          <w:szCs w:val="20"/>
        </w:rPr>
      </w:pPr>
      <w:r>
        <w:rPr>
          <w:rFonts w:eastAsia="Times New Roman"/>
          <w:sz w:val="24"/>
          <w:szCs w:val="24"/>
        </w:rPr>
        <w:t>2.2.</w:t>
      </w:r>
      <w:r>
        <w:rPr>
          <w:sz w:val="20"/>
          <w:szCs w:val="20"/>
        </w:rPr>
        <w:tab/>
      </w:r>
      <w:r>
        <w:rPr>
          <w:rFonts w:eastAsia="Times New Roman"/>
          <w:sz w:val="23"/>
          <w:szCs w:val="23"/>
        </w:rPr>
        <w:t>Реализация предметной области ОДНКНР в основной школе</w:t>
      </w:r>
    </w:p>
    <w:p w:rsidR="00092DA8" w:rsidRDefault="00092DA8">
      <w:pPr>
        <w:spacing w:line="151" w:lineRule="exact"/>
        <w:rPr>
          <w:sz w:val="20"/>
          <w:szCs w:val="20"/>
        </w:rPr>
      </w:pPr>
    </w:p>
    <w:p w:rsidR="00092DA8" w:rsidRDefault="00C4410E" w:rsidP="008570D5">
      <w:pPr>
        <w:spacing w:line="391" w:lineRule="auto"/>
        <w:ind w:left="260"/>
        <w:jc w:val="both"/>
        <w:rPr>
          <w:sz w:val="20"/>
          <w:szCs w:val="20"/>
        </w:rPr>
      </w:pPr>
      <w:r>
        <w:rPr>
          <w:rFonts w:eastAsia="Times New Roman"/>
          <w:sz w:val="24"/>
          <w:szCs w:val="24"/>
        </w:rPr>
        <w:t>2.2.1. В соответствии с ФГОС основного общего образования изучение предметной области «Основы духовно-нравственной культуры народов России» должно обеспечить:</w:t>
      </w:r>
    </w:p>
    <w:p w:rsidR="00092DA8" w:rsidRDefault="00C4410E">
      <w:pPr>
        <w:spacing w:line="364" w:lineRule="exact"/>
        <w:ind w:left="260"/>
        <w:jc w:val="both"/>
        <w:rPr>
          <w:sz w:val="20"/>
          <w:szCs w:val="20"/>
        </w:rPr>
      </w:pPr>
      <w:r>
        <w:rPr>
          <w:rFonts w:ascii="SimSun" w:eastAsia="SimSun" w:hAnsi="SimSun" w:cs="SimSun"/>
          <w:sz w:val="24"/>
          <w:szCs w:val="24"/>
        </w:rPr>
        <w:t>-</w:t>
      </w:r>
      <w:r>
        <w:rPr>
          <w:rFonts w:eastAsia="Times New Roman"/>
          <w:sz w:val="24"/>
          <w:szCs w:val="24"/>
        </w:rPr>
        <w:t xml:space="preserve"> воспитание способности к духовному развитию, нравственному </w:t>
      </w:r>
      <w:proofErr w:type="spellStart"/>
      <w:r>
        <w:rPr>
          <w:rFonts w:eastAsia="Times New Roman"/>
          <w:sz w:val="24"/>
          <w:szCs w:val="24"/>
        </w:rPr>
        <w:t>самосоверщенствованию</w:t>
      </w:r>
      <w:proofErr w:type="spellEnd"/>
      <w:r>
        <w:rPr>
          <w:rFonts w:eastAsia="Times New Roman"/>
          <w:sz w:val="24"/>
          <w:szCs w:val="24"/>
        </w:rPr>
        <w:t>; воспитание веротерпимости, уважительного отношения к религиозным чувствам, взглядам людей или их отсутствию;</w:t>
      </w:r>
    </w:p>
    <w:p w:rsidR="00092DA8" w:rsidRDefault="00092DA8">
      <w:pPr>
        <w:spacing w:line="171" w:lineRule="exact"/>
        <w:rPr>
          <w:sz w:val="20"/>
          <w:szCs w:val="20"/>
        </w:rPr>
      </w:pPr>
    </w:p>
    <w:p w:rsidR="00092DA8" w:rsidRDefault="00C4410E">
      <w:pPr>
        <w:numPr>
          <w:ilvl w:val="0"/>
          <w:numId w:val="13"/>
        </w:numPr>
        <w:tabs>
          <w:tab w:val="left" w:pos="968"/>
        </w:tabs>
        <w:spacing w:line="344" w:lineRule="auto"/>
        <w:ind w:left="260" w:firstLine="2"/>
        <w:jc w:val="both"/>
        <w:rPr>
          <w:rFonts w:ascii="SimSun" w:eastAsia="SimSun" w:hAnsi="SimSun" w:cs="SimSun"/>
          <w:sz w:val="24"/>
          <w:szCs w:val="24"/>
        </w:rPr>
      </w:pPr>
      <w:r>
        <w:rPr>
          <w:rFonts w:eastAsia="Times New Roman"/>
          <w:sz w:val="24"/>
          <w:szCs w:val="24"/>
        </w:rPr>
        <w:t xml:space="preserve">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Pr>
          <w:rFonts w:eastAsia="Times New Roman"/>
          <w:sz w:val="24"/>
          <w:szCs w:val="24"/>
        </w:rPr>
        <w:t>потребительстве</w:t>
      </w:r>
      <w:proofErr w:type="spellEnd"/>
      <w:r>
        <w:rPr>
          <w:rFonts w:eastAsia="Times New Roman"/>
          <w:sz w:val="24"/>
          <w:szCs w:val="24"/>
        </w:rPr>
        <w:t>;</w:t>
      </w:r>
    </w:p>
    <w:p w:rsidR="00092DA8" w:rsidRDefault="00092DA8">
      <w:pPr>
        <w:spacing w:line="50" w:lineRule="exact"/>
        <w:rPr>
          <w:rFonts w:ascii="SimSun" w:eastAsia="SimSun" w:hAnsi="SimSun" w:cs="SimSun"/>
          <w:sz w:val="24"/>
          <w:szCs w:val="24"/>
        </w:rPr>
      </w:pPr>
    </w:p>
    <w:p w:rsidR="00092DA8" w:rsidRDefault="00C4410E">
      <w:pPr>
        <w:numPr>
          <w:ilvl w:val="0"/>
          <w:numId w:val="13"/>
        </w:numPr>
        <w:tabs>
          <w:tab w:val="left" w:pos="968"/>
        </w:tabs>
        <w:spacing w:line="344" w:lineRule="auto"/>
        <w:ind w:left="260" w:right="20" w:firstLine="2"/>
        <w:jc w:val="both"/>
        <w:rPr>
          <w:rFonts w:ascii="SimSun" w:eastAsia="SimSun" w:hAnsi="SimSun" w:cs="SimSun"/>
          <w:sz w:val="24"/>
          <w:szCs w:val="24"/>
        </w:rPr>
      </w:pPr>
      <w:r>
        <w:rPr>
          <w:rFonts w:eastAsia="Times New Roman"/>
          <w:sz w:val="24"/>
          <w:szCs w:val="24"/>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092DA8" w:rsidRDefault="00092DA8">
      <w:pPr>
        <w:spacing w:line="50" w:lineRule="exact"/>
        <w:rPr>
          <w:rFonts w:ascii="SimSun" w:eastAsia="SimSun" w:hAnsi="SimSun" w:cs="SimSun"/>
          <w:sz w:val="24"/>
          <w:szCs w:val="24"/>
        </w:rPr>
      </w:pPr>
    </w:p>
    <w:p w:rsidR="00092DA8" w:rsidRDefault="00C4410E">
      <w:pPr>
        <w:numPr>
          <w:ilvl w:val="0"/>
          <w:numId w:val="13"/>
        </w:numPr>
        <w:tabs>
          <w:tab w:val="left" w:pos="968"/>
        </w:tabs>
        <w:spacing w:line="336" w:lineRule="auto"/>
        <w:ind w:left="260" w:right="20" w:firstLine="2"/>
        <w:rPr>
          <w:rFonts w:ascii="SimSun" w:eastAsia="SimSun" w:hAnsi="SimSun" w:cs="SimSun"/>
          <w:sz w:val="24"/>
          <w:szCs w:val="24"/>
        </w:rPr>
      </w:pPr>
      <w:r>
        <w:rPr>
          <w:rFonts w:eastAsia="Times New Roman"/>
          <w:sz w:val="24"/>
          <w:szCs w:val="24"/>
        </w:rPr>
        <w:t>понимание значения нравственности, веры и религии в жизни человека, семьи и общества;</w:t>
      </w:r>
    </w:p>
    <w:p w:rsidR="00092DA8" w:rsidRDefault="00092DA8">
      <w:pPr>
        <w:spacing w:line="49" w:lineRule="exact"/>
        <w:rPr>
          <w:rFonts w:ascii="SimSun" w:eastAsia="SimSun" w:hAnsi="SimSun" w:cs="SimSun"/>
          <w:sz w:val="24"/>
          <w:szCs w:val="24"/>
        </w:rPr>
      </w:pPr>
    </w:p>
    <w:p w:rsidR="00092DA8" w:rsidRDefault="00C4410E">
      <w:pPr>
        <w:numPr>
          <w:ilvl w:val="0"/>
          <w:numId w:val="13"/>
        </w:numPr>
        <w:tabs>
          <w:tab w:val="left" w:pos="968"/>
        </w:tabs>
        <w:spacing w:line="336" w:lineRule="auto"/>
        <w:ind w:left="260" w:firstLine="2"/>
        <w:rPr>
          <w:rFonts w:ascii="SimSun" w:eastAsia="SimSun" w:hAnsi="SimSun" w:cs="SimSun"/>
          <w:sz w:val="24"/>
          <w:szCs w:val="24"/>
        </w:rPr>
      </w:pPr>
      <w:r>
        <w:rPr>
          <w:rFonts w:eastAsia="Times New Roman"/>
          <w:sz w:val="24"/>
          <w:szCs w:val="24"/>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092DA8" w:rsidRDefault="00092DA8">
      <w:pPr>
        <w:spacing w:line="21" w:lineRule="exact"/>
        <w:rPr>
          <w:sz w:val="20"/>
          <w:szCs w:val="20"/>
        </w:rPr>
      </w:pPr>
    </w:p>
    <w:p w:rsidR="00092DA8" w:rsidRDefault="00C4410E">
      <w:pPr>
        <w:tabs>
          <w:tab w:val="left" w:pos="1940"/>
        </w:tabs>
        <w:ind w:left="260"/>
        <w:rPr>
          <w:sz w:val="20"/>
          <w:szCs w:val="20"/>
        </w:rPr>
      </w:pPr>
      <w:r>
        <w:rPr>
          <w:rFonts w:eastAsia="Times New Roman"/>
          <w:sz w:val="24"/>
          <w:szCs w:val="24"/>
        </w:rPr>
        <w:t>2.2.2.</w:t>
      </w:r>
      <w:r>
        <w:rPr>
          <w:sz w:val="20"/>
          <w:szCs w:val="20"/>
        </w:rPr>
        <w:tab/>
      </w:r>
      <w:r>
        <w:rPr>
          <w:rFonts w:eastAsia="Times New Roman"/>
          <w:sz w:val="23"/>
          <w:szCs w:val="23"/>
        </w:rPr>
        <w:t xml:space="preserve">Предметная область ОДНКНР может быть реализована </w:t>
      </w:r>
      <w:proofErr w:type="gramStart"/>
      <w:r>
        <w:rPr>
          <w:rFonts w:eastAsia="Times New Roman"/>
          <w:sz w:val="23"/>
          <w:szCs w:val="23"/>
        </w:rPr>
        <w:t>через</w:t>
      </w:r>
      <w:proofErr w:type="gramEnd"/>
      <w:r>
        <w:rPr>
          <w:rFonts w:eastAsia="Times New Roman"/>
          <w:sz w:val="23"/>
          <w:szCs w:val="23"/>
        </w:rPr>
        <w:t>:</w:t>
      </w:r>
    </w:p>
    <w:p w:rsidR="00092DA8" w:rsidRDefault="00092DA8">
      <w:pPr>
        <w:spacing w:line="140" w:lineRule="exact"/>
        <w:rPr>
          <w:sz w:val="20"/>
          <w:szCs w:val="20"/>
        </w:rPr>
      </w:pPr>
    </w:p>
    <w:p w:rsidR="00092DA8" w:rsidRDefault="00C4410E">
      <w:pPr>
        <w:numPr>
          <w:ilvl w:val="0"/>
          <w:numId w:val="14"/>
        </w:numPr>
        <w:tabs>
          <w:tab w:val="left" w:pos="980"/>
        </w:tabs>
        <w:ind w:left="980" w:hanging="718"/>
        <w:rPr>
          <w:rFonts w:ascii="SimSun" w:eastAsia="SimSun" w:hAnsi="SimSun" w:cs="SimSun"/>
          <w:sz w:val="24"/>
          <w:szCs w:val="24"/>
        </w:rPr>
      </w:pPr>
      <w:r>
        <w:rPr>
          <w:rFonts w:eastAsia="Times New Roman"/>
          <w:sz w:val="24"/>
          <w:szCs w:val="24"/>
        </w:rPr>
        <w:t>занятия   по   предметной   области   ОДНКНР,   учитывающие   региональные,</w:t>
      </w:r>
    </w:p>
    <w:p w:rsidR="00092DA8" w:rsidRDefault="00092DA8">
      <w:pPr>
        <w:spacing w:line="151" w:lineRule="exact"/>
        <w:rPr>
          <w:sz w:val="20"/>
          <w:szCs w:val="20"/>
        </w:rPr>
      </w:pPr>
    </w:p>
    <w:p w:rsidR="00092DA8" w:rsidRDefault="00C4410E">
      <w:pPr>
        <w:spacing w:line="348" w:lineRule="auto"/>
        <w:ind w:left="260"/>
        <w:rPr>
          <w:sz w:val="20"/>
          <w:szCs w:val="20"/>
        </w:rPr>
      </w:pPr>
      <w:r>
        <w:rPr>
          <w:rFonts w:eastAsia="Times New Roman"/>
          <w:sz w:val="24"/>
          <w:szCs w:val="24"/>
        </w:rPr>
        <w:t>национальные и этнокультурные особенности региона России, включенные в часть учебного плана, формируемую участниками образовательных отношений;</w:t>
      </w:r>
    </w:p>
    <w:p w:rsidR="00092DA8" w:rsidRDefault="00092DA8">
      <w:pPr>
        <w:spacing w:line="45" w:lineRule="exact"/>
        <w:rPr>
          <w:sz w:val="20"/>
          <w:szCs w:val="20"/>
        </w:rPr>
      </w:pPr>
    </w:p>
    <w:p w:rsidR="00092DA8" w:rsidRDefault="00C4410E">
      <w:pPr>
        <w:numPr>
          <w:ilvl w:val="0"/>
          <w:numId w:val="15"/>
        </w:numPr>
        <w:tabs>
          <w:tab w:val="left" w:pos="968"/>
        </w:tabs>
        <w:spacing w:line="344" w:lineRule="auto"/>
        <w:ind w:left="260" w:firstLine="2"/>
        <w:jc w:val="both"/>
        <w:rPr>
          <w:rFonts w:ascii="SimSun" w:eastAsia="SimSun" w:hAnsi="SimSun" w:cs="SimSun"/>
          <w:sz w:val="24"/>
          <w:szCs w:val="24"/>
        </w:rPr>
      </w:pPr>
      <w:r>
        <w:rPr>
          <w:rFonts w:eastAsia="Times New Roman"/>
          <w:sz w:val="24"/>
          <w:szCs w:val="24"/>
        </w:rPr>
        <w:t>включение в рабочие программы учебных предметов «Обществознание», «Истор</w:t>
      </w:r>
      <w:r w:rsidR="008570D5">
        <w:rPr>
          <w:rFonts w:eastAsia="Times New Roman"/>
          <w:sz w:val="24"/>
          <w:szCs w:val="24"/>
        </w:rPr>
        <w:t>ия</w:t>
      </w:r>
      <w:r>
        <w:rPr>
          <w:rFonts w:eastAsia="Times New Roman"/>
          <w:sz w:val="24"/>
          <w:szCs w:val="24"/>
        </w:rPr>
        <w:t>», «Литература» и др. тем, содержащих вопросы духовно-нравственного воспитания (включение модуля ОДНКНР);</w:t>
      </w:r>
    </w:p>
    <w:p w:rsidR="00092DA8" w:rsidRDefault="00092DA8">
      <w:pPr>
        <w:spacing w:line="50" w:lineRule="exact"/>
        <w:rPr>
          <w:rFonts w:ascii="SimSun" w:eastAsia="SimSun" w:hAnsi="SimSun" w:cs="SimSun"/>
          <w:sz w:val="24"/>
          <w:szCs w:val="24"/>
        </w:rPr>
      </w:pPr>
    </w:p>
    <w:p w:rsidR="00092DA8" w:rsidRDefault="00C4410E">
      <w:pPr>
        <w:numPr>
          <w:ilvl w:val="0"/>
          <w:numId w:val="15"/>
        </w:numPr>
        <w:tabs>
          <w:tab w:val="left" w:pos="968"/>
        </w:tabs>
        <w:spacing w:line="336" w:lineRule="auto"/>
        <w:ind w:left="260" w:firstLine="2"/>
        <w:rPr>
          <w:rFonts w:ascii="SimSun" w:eastAsia="SimSun" w:hAnsi="SimSun" w:cs="SimSun"/>
          <w:sz w:val="24"/>
          <w:szCs w:val="24"/>
        </w:rPr>
      </w:pPr>
      <w:r>
        <w:rPr>
          <w:rFonts w:eastAsia="Times New Roman"/>
          <w:sz w:val="24"/>
          <w:szCs w:val="24"/>
        </w:rPr>
        <w:t>включение курса внеурочной деятельности «Основы духовно-нравственной культуры народов России» в учебный план внеурочной деятельности обучающихся;</w:t>
      </w:r>
    </w:p>
    <w:p w:rsidR="00092DA8" w:rsidRDefault="00092DA8">
      <w:pPr>
        <w:spacing w:line="33" w:lineRule="exact"/>
        <w:rPr>
          <w:sz w:val="20"/>
          <w:szCs w:val="20"/>
        </w:rPr>
      </w:pPr>
    </w:p>
    <w:p w:rsidR="00092DA8" w:rsidRDefault="00C4410E">
      <w:pPr>
        <w:spacing w:line="358" w:lineRule="auto"/>
        <w:ind w:left="260"/>
        <w:jc w:val="both"/>
        <w:rPr>
          <w:sz w:val="20"/>
          <w:szCs w:val="20"/>
        </w:rPr>
      </w:pPr>
      <w:r>
        <w:rPr>
          <w:rFonts w:eastAsia="Times New Roman"/>
          <w:sz w:val="24"/>
          <w:szCs w:val="24"/>
        </w:rPr>
        <w:t>2.3. через включение занятий (мероприятий) по предметной области ОДНКНР во внеурочную деятельность для обучающихся 5-7 классов. Возможны экскурсии в краеведческий или художественный музей, к местам этнографических, культурных и других памятников, на предприятия художественных промыслов и т.д.; беседы с очевидцами событий (исторических, культурных), с родными и близкими национальных героев; участие в исследовательской и проектной деятельности; различные социальные практики</w:t>
      </w:r>
      <w:r w:rsidR="00F42A43">
        <w:rPr>
          <w:rFonts w:eastAsia="Times New Roman"/>
          <w:sz w:val="24"/>
          <w:szCs w:val="24"/>
        </w:rPr>
        <w:t>.</w:t>
      </w:r>
      <w:r>
        <w:rPr>
          <w:rFonts w:eastAsia="Times New Roman"/>
          <w:sz w:val="24"/>
          <w:szCs w:val="24"/>
        </w:rPr>
        <w:t xml:space="preserve"> Преподавать предмет ОРКСЭ, предмет (курс, модуль) ОДНКНР могут педагоги</w:t>
      </w:r>
    </w:p>
    <w:p w:rsidR="00092DA8" w:rsidRDefault="00092DA8">
      <w:pPr>
        <w:sectPr w:rsidR="00092DA8">
          <w:pgSz w:w="11900" w:h="16838"/>
          <w:pgMar w:top="700" w:right="846" w:bottom="483" w:left="1440" w:header="0" w:footer="0" w:gutter="0"/>
          <w:cols w:space="720" w:equalWidth="0">
            <w:col w:w="9620"/>
          </w:cols>
        </w:sectPr>
      </w:pPr>
    </w:p>
    <w:p w:rsidR="00092DA8" w:rsidRDefault="00092DA8">
      <w:pPr>
        <w:ind w:right="-259"/>
        <w:jc w:val="center"/>
        <w:rPr>
          <w:sz w:val="20"/>
          <w:szCs w:val="20"/>
        </w:rPr>
      </w:pPr>
    </w:p>
    <w:p w:rsidR="00092DA8" w:rsidRDefault="00092DA8">
      <w:pPr>
        <w:spacing w:line="243" w:lineRule="exact"/>
        <w:rPr>
          <w:sz w:val="20"/>
          <w:szCs w:val="20"/>
        </w:rPr>
      </w:pPr>
    </w:p>
    <w:p w:rsidR="00092DA8" w:rsidRDefault="00C4410E">
      <w:pPr>
        <w:spacing w:line="354" w:lineRule="auto"/>
        <w:ind w:left="260"/>
        <w:jc w:val="both"/>
        <w:rPr>
          <w:sz w:val="20"/>
          <w:szCs w:val="20"/>
        </w:rPr>
      </w:pPr>
      <w:r>
        <w:rPr>
          <w:rFonts w:eastAsia="Times New Roman"/>
          <w:sz w:val="24"/>
          <w:szCs w:val="24"/>
        </w:rPr>
        <w:t>школы –</w:t>
      </w:r>
      <w:r w:rsidR="00F42A43">
        <w:rPr>
          <w:rFonts w:eastAsia="Times New Roman"/>
          <w:sz w:val="24"/>
          <w:szCs w:val="24"/>
        </w:rPr>
        <w:t xml:space="preserve"> </w:t>
      </w:r>
      <w:r>
        <w:rPr>
          <w:rFonts w:eastAsia="Times New Roman"/>
          <w:sz w:val="24"/>
          <w:szCs w:val="24"/>
        </w:rPr>
        <w:t>учителя начальной школы, учителя-предметники основной школы, классные руководители с необходимой квалификацией, прошедшие соответствующую подготовку и имеющие свидетельство о прохождении курсов повышения квалификации.</w:t>
      </w:r>
    </w:p>
    <w:p w:rsidR="00092DA8" w:rsidRDefault="00092DA8">
      <w:pPr>
        <w:spacing w:line="22" w:lineRule="exact"/>
        <w:rPr>
          <w:sz w:val="20"/>
          <w:szCs w:val="20"/>
        </w:rPr>
      </w:pPr>
    </w:p>
    <w:p w:rsidR="00092DA8" w:rsidRDefault="00C4410E">
      <w:pPr>
        <w:spacing w:line="353" w:lineRule="auto"/>
        <w:ind w:left="260"/>
        <w:jc w:val="both"/>
        <w:rPr>
          <w:sz w:val="20"/>
          <w:szCs w:val="20"/>
        </w:rPr>
      </w:pPr>
      <w:r>
        <w:rPr>
          <w:rFonts w:eastAsia="Times New Roman"/>
          <w:sz w:val="24"/>
          <w:szCs w:val="24"/>
        </w:rPr>
        <w:t xml:space="preserve">2.4. В рамках изучения курса ОРКСЭ может осуществляться сотрудничество школы с </w:t>
      </w:r>
      <w:proofErr w:type="gramStart"/>
      <w:r>
        <w:rPr>
          <w:rFonts w:eastAsia="Times New Roman"/>
          <w:sz w:val="24"/>
          <w:szCs w:val="24"/>
        </w:rPr>
        <w:t>традиционными</w:t>
      </w:r>
      <w:proofErr w:type="gramEnd"/>
      <w:r>
        <w:rPr>
          <w:rFonts w:eastAsia="Times New Roman"/>
          <w:sz w:val="24"/>
          <w:szCs w:val="24"/>
        </w:rPr>
        <w:t xml:space="preserve"> религиозными </w:t>
      </w:r>
      <w:proofErr w:type="spellStart"/>
      <w:r>
        <w:rPr>
          <w:rFonts w:eastAsia="Times New Roman"/>
          <w:sz w:val="24"/>
          <w:szCs w:val="24"/>
        </w:rPr>
        <w:t>конфессиями</w:t>
      </w:r>
      <w:proofErr w:type="spellEnd"/>
      <w:r>
        <w:rPr>
          <w:rFonts w:eastAsia="Times New Roman"/>
          <w:sz w:val="24"/>
          <w:szCs w:val="24"/>
        </w:rPr>
        <w:t>, которое оформляется соглашением о сотрудничестве.</w:t>
      </w:r>
    </w:p>
    <w:p w:rsidR="00092DA8" w:rsidRDefault="00092DA8">
      <w:pPr>
        <w:spacing w:line="11" w:lineRule="exact"/>
        <w:rPr>
          <w:sz w:val="20"/>
          <w:szCs w:val="20"/>
        </w:rPr>
      </w:pPr>
    </w:p>
    <w:p w:rsidR="00092DA8" w:rsidRDefault="00C4410E">
      <w:pPr>
        <w:tabs>
          <w:tab w:val="left" w:pos="960"/>
          <w:tab w:val="left" w:pos="3220"/>
          <w:tab w:val="left" w:pos="7620"/>
        </w:tabs>
        <w:ind w:left="260"/>
        <w:rPr>
          <w:sz w:val="20"/>
          <w:szCs w:val="20"/>
        </w:rPr>
      </w:pPr>
      <w:r>
        <w:rPr>
          <w:rFonts w:eastAsia="Times New Roman"/>
          <w:sz w:val="24"/>
          <w:szCs w:val="24"/>
        </w:rPr>
        <w:t>2.5.</w:t>
      </w:r>
      <w:r>
        <w:rPr>
          <w:sz w:val="20"/>
          <w:szCs w:val="20"/>
        </w:rPr>
        <w:tab/>
      </w:r>
      <w:r>
        <w:rPr>
          <w:rFonts w:eastAsia="Times New Roman"/>
          <w:sz w:val="24"/>
          <w:szCs w:val="24"/>
        </w:rPr>
        <w:t>Изучение предметов</w:t>
      </w:r>
      <w:r>
        <w:rPr>
          <w:rFonts w:eastAsia="Times New Roman"/>
          <w:sz w:val="24"/>
          <w:szCs w:val="24"/>
        </w:rPr>
        <w:tab/>
        <w:t>ОРКСЭ, ОДНКНР ведется по учебникам</w:t>
      </w:r>
      <w:r>
        <w:rPr>
          <w:rFonts w:eastAsia="Times New Roman"/>
          <w:sz w:val="24"/>
          <w:szCs w:val="24"/>
        </w:rPr>
        <w:tab/>
        <w:t>из числа входящих</w:t>
      </w:r>
    </w:p>
    <w:p w:rsidR="00092DA8" w:rsidRDefault="00092DA8">
      <w:pPr>
        <w:spacing w:line="149" w:lineRule="exact"/>
        <w:rPr>
          <w:sz w:val="20"/>
          <w:szCs w:val="20"/>
        </w:rPr>
      </w:pPr>
    </w:p>
    <w:p w:rsidR="00092DA8" w:rsidRDefault="00C4410E">
      <w:pPr>
        <w:numPr>
          <w:ilvl w:val="0"/>
          <w:numId w:val="16"/>
        </w:numPr>
        <w:tabs>
          <w:tab w:val="left" w:pos="490"/>
        </w:tabs>
        <w:spacing w:line="350" w:lineRule="auto"/>
        <w:ind w:left="260" w:firstLine="2"/>
        <w:jc w:val="both"/>
        <w:rPr>
          <w:rFonts w:eastAsia="Times New Roman"/>
          <w:sz w:val="24"/>
          <w:szCs w:val="24"/>
        </w:rPr>
      </w:pPr>
      <w:r>
        <w:rPr>
          <w:rFonts w:eastAsia="Times New Roman"/>
          <w:sz w:val="24"/>
          <w:szCs w:val="24"/>
        </w:rPr>
        <w:t>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w:t>
      </w:r>
    </w:p>
    <w:p w:rsidR="00092DA8" w:rsidRDefault="00092DA8">
      <w:pPr>
        <w:spacing w:line="11" w:lineRule="exact"/>
        <w:rPr>
          <w:sz w:val="20"/>
          <w:szCs w:val="20"/>
        </w:rPr>
      </w:pPr>
    </w:p>
    <w:p w:rsidR="00092DA8" w:rsidRDefault="00C4410E">
      <w:pPr>
        <w:ind w:left="260"/>
        <w:rPr>
          <w:sz w:val="20"/>
          <w:szCs w:val="20"/>
        </w:rPr>
      </w:pPr>
      <w:r>
        <w:rPr>
          <w:rFonts w:eastAsia="Times New Roman"/>
          <w:sz w:val="24"/>
          <w:szCs w:val="24"/>
        </w:rPr>
        <w:t>основного общего, среднего общего образования.</w:t>
      </w:r>
    </w:p>
    <w:p w:rsidR="00092DA8" w:rsidRDefault="00092DA8">
      <w:pPr>
        <w:spacing w:line="151" w:lineRule="exact"/>
        <w:rPr>
          <w:sz w:val="20"/>
          <w:szCs w:val="20"/>
        </w:rPr>
      </w:pPr>
    </w:p>
    <w:p w:rsidR="00092DA8" w:rsidRDefault="00C4410E">
      <w:pPr>
        <w:spacing w:line="348" w:lineRule="auto"/>
        <w:ind w:left="260" w:right="20"/>
        <w:rPr>
          <w:sz w:val="20"/>
          <w:szCs w:val="20"/>
        </w:rPr>
      </w:pPr>
      <w:r>
        <w:rPr>
          <w:rFonts w:eastAsia="Times New Roman"/>
          <w:sz w:val="24"/>
          <w:szCs w:val="24"/>
        </w:rPr>
        <w:t>2.6. Для эффективной организации и преподавания ОРКСЭ и ОДНКНР могут использоваться электронные образовательные ресурсы:</w:t>
      </w:r>
    </w:p>
    <w:p w:rsidR="00092DA8" w:rsidRDefault="00092DA8">
      <w:pPr>
        <w:spacing w:line="16" w:lineRule="exact"/>
        <w:rPr>
          <w:sz w:val="20"/>
          <w:szCs w:val="20"/>
        </w:rPr>
      </w:pPr>
    </w:p>
    <w:p w:rsidR="00092DA8" w:rsidRDefault="00C4410E">
      <w:pPr>
        <w:numPr>
          <w:ilvl w:val="0"/>
          <w:numId w:val="17"/>
        </w:numPr>
        <w:tabs>
          <w:tab w:val="left" w:pos="980"/>
        </w:tabs>
        <w:ind w:left="980" w:hanging="718"/>
        <w:rPr>
          <w:rFonts w:ascii="SimSun" w:eastAsia="SimSun" w:hAnsi="SimSun" w:cs="SimSun"/>
          <w:sz w:val="24"/>
          <w:szCs w:val="24"/>
        </w:rPr>
      </w:pPr>
      <w:r>
        <w:rPr>
          <w:rFonts w:eastAsia="Times New Roman"/>
          <w:sz w:val="24"/>
          <w:szCs w:val="24"/>
        </w:rPr>
        <w:t>сайт ОРКСЭ www.orkce.org;</w:t>
      </w:r>
    </w:p>
    <w:p w:rsidR="00092DA8" w:rsidRDefault="00092DA8">
      <w:pPr>
        <w:spacing w:line="140" w:lineRule="exact"/>
        <w:rPr>
          <w:rFonts w:ascii="SimSun" w:eastAsia="SimSun" w:hAnsi="SimSun" w:cs="SimSun"/>
          <w:sz w:val="24"/>
          <w:szCs w:val="24"/>
        </w:rPr>
      </w:pPr>
    </w:p>
    <w:p w:rsidR="00092DA8" w:rsidRDefault="00C4410E">
      <w:pPr>
        <w:numPr>
          <w:ilvl w:val="0"/>
          <w:numId w:val="17"/>
        </w:numPr>
        <w:tabs>
          <w:tab w:val="left" w:pos="980"/>
        </w:tabs>
        <w:ind w:left="980" w:hanging="718"/>
        <w:rPr>
          <w:rFonts w:ascii="SimSun" w:eastAsia="SimSun" w:hAnsi="SimSun" w:cs="SimSun"/>
          <w:sz w:val="24"/>
          <w:szCs w:val="24"/>
        </w:rPr>
      </w:pPr>
      <w:r>
        <w:rPr>
          <w:rFonts w:eastAsia="Times New Roman"/>
          <w:sz w:val="24"/>
          <w:szCs w:val="24"/>
        </w:rPr>
        <w:t>федеральный центр информационно-образовательных ресурсов - http://fcior.edu.ru;</w:t>
      </w:r>
    </w:p>
    <w:p w:rsidR="00092DA8" w:rsidRDefault="00092DA8">
      <w:pPr>
        <w:spacing w:line="168" w:lineRule="exact"/>
        <w:rPr>
          <w:rFonts w:ascii="SimSun" w:eastAsia="SimSun" w:hAnsi="SimSun" w:cs="SimSun"/>
          <w:sz w:val="24"/>
          <w:szCs w:val="24"/>
        </w:rPr>
      </w:pPr>
    </w:p>
    <w:p w:rsidR="00092DA8" w:rsidRDefault="00C4410E">
      <w:pPr>
        <w:numPr>
          <w:ilvl w:val="0"/>
          <w:numId w:val="17"/>
        </w:numPr>
        <w:tabs>
          <w:tab w:val="left" w:pos="968"/>
        </w:tabs>
        <w:spacing w:line="336" w:lineRule="auto"/>
        <w:ind w:left="260" w:firstLine="2"/>
        <w:rPr>
          <w:rFonts w:ascii="SimSun" w:eastAsia="SimSun" w:hAnsi="SimSun" w:cs="SimSun"/>
          <w:sz w:val="24"/>
          <w:szCs w:val="24"/>
        </w:rPr>
      </w:pPr>
      <w:r>
        <w:rPr>
          <w:rFonts w:eastAsia="Times New Roman"/>
          <w:sz w:val="24"/>
          <w:szCs w:val="24"/>
        </w:rPr>
        <w:t xml:space="preserve">единая коллекция цифровых образовательных ресурсов - </w:t>
      </w:r>
      <w:r>
        <w:rPr>
          <w:rFonts w:eastAsia="Times New Roman"/>
          <w:sz w:val="24"/>
          <w:szCs w:val="24"/>
          <w:u w:val="single"/>
        </w:rPr>
        <w:t>http://school-collection.edu.ru</w:t>
      </w:r>
      <w:r>
        <w:rPr>
          <w:rFonts w:eastAsia="Times New Roman"/>
          <w:sz w:val="24"/>
          <w:szCs w:val="24"/>
        </w:rPr>
        <w:t>.</w:t>
      </w:r>
    </w:p>
    <w:p w:rsidR="00092DA8" w:rsidRDefault="00092DA8">
      <w:pPr>
        <w:spacing w:line="33" w:lineRule="exact"/>
        <w:rPr>
          <w:rFonts w:ascii="SimSun" w:eastAsia="SimSun" w:hAnsi="SimSun" w:cs="SimSun"/>
          <w:sz w:val="24"/>
          <w:szCs w:val="24"/>
        </w:rPr>
      </w:pPr>
    </w:p>
    <w:p w:rsidR="00092DA8" w:rsidRDefault="00C4410E">
      <w:pPr>
        <w:spacing w:line="354" w:lineRule="auto"/>
        <w:ind w:left="260"/>
        <w:jc w:val="both"/>
        <w:rPr>
          <w:rFonts w:ascii="SimSun" w:eastAsia="SimSun" w:hAnsi="SimSun" w:cs="SimSun"/>
          <w:sz w:val="24"/>
          <w:szCs w:val="24"/>
        </w:rPr>
      </w:pPr>
      <w:proofErr w:type="gramStart"/>
      <w:r>
        <w:rPr>
          <w:rFonts w:eastAsia="Times New Roman"/>
          <w:sz w:val="24"/>
          <w:szCs w:val="24"/>
        </w:rPr>
        <w:t xml:space="preserve">( </w:t>
      </w:r>
      <w:r>
        <w:rPr>
          <w:rFonts w:eastAsia="Times New Roman"/>
          <w:i/>
          <w:iCs/>
          <w:sz w:val="24"/>
          <w:szCs w:val="24"/>
        </w:rPr>
        <w:t>раздел</w:t>
      </w:r>
      <w:r>
        <w:rPr>
          <w:rFonts w:eastAsia="Times New Roman"/>
          <w:sz w:val="24"/>
          <w:szCs w:val="24"/>
        </w:rPr>
        <w:t xml:space="preserve"> </w:t>
      </w:r>
      <w:r>
        <w:rPr>
          <w:rFonts w:eastAsia="Times New Roman"/>
          <w:i/>
          <w:iCs/>
          <w:sz w:val="24"/>
          <w:szCs w:val="24"/>
        </w:rPr>
        <w:t>«Культурно-историческое наследие» (произведения искусства из фондов</w:t>
      </w:r>
      <w:r>
        <w:rPr>
          <w:rFonts w:eastAsia="Times New Roman"/>
          <w:sz w:val="24"/>
          <w:szCs w:val="24"/>
        </w:rPr>
        <w:t xml:space="preserve"> </w:t>
      </w:r>
      <w:r>
        <w:rPr>
          <w:rFonts w:eastAsia="Times New Roman"/>
          <w:i/>
          <w:iCs/>
          <w:sz w:val="24"/>
          <w:szCs w:val="24"/>
        </w:rPr>
        <w:t>Эрмитажа, произведения искусства Третьяковской галереи), «Тематические коллекции» (от Руси Киевской до Руси Московской</w:t>
      </w:r>
      <w:r>
        <w:rPr>
          <w:rFonts w:eastAsia="Times New Roman"/>
          <w:sz w:val="24"/>
          <w:szCs w:val="24"/>
        </w:rPr>
        <w:t>)</w:t>
      </w:r>
      <w:proofErr w:type="gramEnd"/>
    </w:p>
    <w:p w:rsidR="00092DA8" w:rsidRDefault="00092DA8">
      <w:pPr>
        <w:spacing w:line="10" w:lineRule="exact"/>
        <w:rPr>
          <w:rFonts w:ascii="SimSun" w:eastAsia="SimSun" w:hAnsi="SimSun" w:cs="SimSun"/>
          <w:sz w:val="24"/>
          <w:szCs w:val="24"/>
        </w:rPr>
      </w:pPr>
    </w:p>
    <w:p w:rsidR="00092DA8" w:rsidRDefault="00C4410E">
      <w:pPr>
        <w:numPr>
          <w:ilvl w:val="0"/>
          <w:numId w:val="17"/>
        </w:numPr>
        <w:tabs>
          <w:tab w:val="left" w:pos="980"/>
        </w:tabs>
        <w:ind w:left="980" w:hanging="718"/>
        <w:rPr>
          <w:rFonts w:ascii="SimSun" w:eastAsia="SimSun" w:hAnsi="SimSun" w:cs="SimSun"/>
          <w:sz w:val="24"/>
          <w:szCs w:val="24"/>
        </w:rPr>
      </w:pPr>
      <w:r>
        <w:rPr>
          <w:rFonts w:eastAsia="Times New Roman"/>
          <w:sz w:val="24"/>
          <w:szCs w:val="24"/>
        </w:rPr>
        <w:t>дополнительные  материалы  по  вопросам  преподавания  религиозных  культур,</w:t>
      </w:r>
    </w:p>
    <w:p w:rsidR="00092DA8" w:rsidRDefault="00092DA8">
      <w:pPr>
        <w:spacing w:line="149" w:lineRule="exact"/>
        <w:rPr>
          <w:sz w:val="20"/>
          <w:szCs w:val="20"/>
        </w:rPr>
      </w:pPr>
    </w:p>
    <w:p w:rsidR="00092DA8" w:rsidRDefault="00C4410E">
      <w:pPr>
        <w:spacing w:line="350" w:lineRule="auto"/>
        <w:ind w:left="260"/>
        <w:rPr>
          <w:sz w:val="20"/>
          <w:szCs w:val="20"/>
        </w:rPr>
      </w:pPr>
      <w:r>
        <w:rPr>
          <w:rFonts w:eastAsia="Times New Roman"/>
          <w:sz w:val="24"/>
          <w:szCs w:val="24"/>
        </w:rPr>
        <w:t>этики, сравнительного религиоведения также можно найти на тематических интернет-сайтах:</w:t>
      </w:r>
    </w:p>
    <w:p w:rsidR="00092DA8" w:rsidRDefault="00092DA8">
      <w:pPr>
        <w:spacing w:line="40" w:lineRule="exact"/>
        <w:rPr>
          <w:sz w:val="20"/>
          <w:szCs w:val="20"/>
        </w:rPr>
      </w:pPr>
    </w:p>
    <w:p w:rsidR="00092DA8" w:rsidRDefault="00C4410E">
      <w:pPr>
        <w:numPr>
          <w:ilvl w:val="0"/>
          <w:numId w:val="18"/>
        </w:numPr>
        <w:tabs>
          <w:tab w:val="left" w:pos="968"/>
        </w:tabs>
        <w:spacing w:line="337" w:lineRule="auto"/>
        <w:ind w:left="260" w:firstLine="2"/>
        <w:rPr>
          <w:rFonts w:ascii="SimSun" w:eastAsia="SimSun" w:hAnsi="SimSun" w:cs="SimSun"/>
          <w:sz w:val="24"/>
          <w:szCs w:val="24"/>
        </w:rPr>
      </w:pPr>
      <w:r>
        <w:rPr>
          <w:rFonts w:eastAsia="Times New Roman"/>
          <w:sz w:val="24"/>
          <w:szCs w:val="24"/>
        </w:rPr>
        <w:t xml:space="preserve">электронная гуманитарная библиотека - </w:t>
      </w:r>
      <w:proofErr w:type="spellStart"/>
      <w:r>
        <w:rPr>
          <w:rFonts w:eastAsia="Times New Roman"/>
          <w:sz w:val="24"/>
          <w:szCs w:val="24"/>
        </w:rPr>
        <w:t>www.gumfak.ru</w:t>
      </w:r>
      <w:proofErr w:type="spellEnd"/>
      <w:r>
        <w:rPr>
          <w:rFonts w:eastAsia="Times New Roman"/>
          <w:sz w:val="24"/>
          <w:szCs w:val="24"/>
        </w:rPr>
        <w:t xml:space="preserve"> (содержит учебные пособия по философии, </w:t>
      </w:r>
      <w:proofErr w:type="spellStart"/>
      <w:r>
        <w:rPr>
          <w:rFonts w:eastAsia="Times New Roman"/>
          <w:sz w:val="24"/>
          <w:szCs w:val="24"/>
        </w:rPr>
        <w:t>культурологии</w:t>
      </w:r>
      <w:proofErr w:type="spellEnd"/>
      <w:r>
        <w:rPr>
          <w:rFonts w:eastAsia="Times New Roman"/>
          <w:sz w:val="24"/>
          <w:szCs w:val="24"/>
        </w:rPr>
        <w:t>, истории, произведения классиков):</w:t>
      </w:r>
    </w:p>
    <w:p w:rsidR="00092DA8" w:rsidRDefault="00092DA8">
      <w:pPr>
        <w:spacing w:line="50" w:lineRule="exact"/>
        <w:rPr>
          <w:rFonts w:ascii="SimSun" w:eastAsia="SimSun" w:hAnsi="SimSun" w:cs="SimSun"/>
          <w:sz w:val="24"/>
          <w:szCs w:val="24"/>
        </w:rPr>
      </w:pPr>
    </w:p>
    <w:p w:rsidR="00092DA8" w:rsidRDefault="00C4410E">
      <w:pPr>
        <w:numPr>
          <w:ilvl w:val="0"/>
          <w:numId w:val="18"/>
        </w:numPr>
        <w:tabs>
          <w:tab w:val="left" w:pos="968"/>
        </w:tabs>
        <w:spacing w:line="336" w:lineRule="auto"/>
        <w:ind w:left="260" w:firstLine="2"/>
        <w:rPr>
          <w:rFonts w:ascii="SimSun" w:eastAsia="SimSun" w:hAnsi="SimSun" w:cs="SimSun"/>
          <w:sz w:val="24"/>
          <w:szCs w:val="24"/>
        </w:rPr>
      </w:pPr>
      <w:r>
        <w:rPr>
          <w:rFonts w:eastAsia="Times New Roman"/>
          <w:sz w:val="24"/>
          <w:szCs w:val="24"/>
        </w:rPr>
        <w:t xml:space="preserve">государственный музей истории религии - </w:t>
      </w:r>
      <w:proofErr w:type="spellStart"/>
      <w:r>
        <w:rPr>
          <w:rFonts w:eastAsia="Times New Roman"/>
          <w:sz w:val="24"/>
          <w:szCs w:val="24"/>
        </w:rPr>
        <w:t>www.gmir.ru</w:t>
      </w:r>
      <w:proofErr w:type="spellEnd"/>
      <w:r>
        <w:rPr>
          <w:rFonts w:eastAsia="Times New Roman"/>
          <w:sz w:val="24"/>
          <w:szCs w:val="24"/>
        </w:rPr>
        <w:t xml:space="preserve"> (содержит материал по истории религий, искусству, имеется виртуальный музей для детей).</w:t>
      </w:r>
    </w:p>
    <w:p w:rsidR="00092DA8" w:rsidRDefault="00092DA8">
      <w:pPr>
        <w:spacing w:line="21" w:lineRule="exact"/>
        <w:rPr>
          <w:rFonts w:ascii="SimSun" w:eastAsia="SimSun" w:hAnsi="SimSun" w:cs="SimSun"/>
          <w:sz w:val="24"/>
          <w:szCs w:val="24"/>
        </w:rPr>
      </w:pPr>
    </w:p>
    <w:p w:rsidR="00092DA8" w:rsidRDefault="00C4410E">
      <w:pPr>
        <w:numPr>
          <w:ilvl w:val="0"/>
          <w:numId w:val="18"/>
        </w:numPr>
        <w:tabs>
          <w:tab w:val="left" w:pos="980"/>
        </w:tabs>
        <w:ind w:left="980" w:hanging="718"/>
        <w:rPr>
          <w:rFonts w:ascii="SimSun" w:eastAsia="SimSun" w:hAnsi="SimSun" w:cs="SimSun"/>
          <w:sz w:val="24"/>
          <w:szCs w:val="24"/>
        </w:rPr>
      </w:pPr>
      <w:proofErr w:type="gramStart"/>
      <w:r>
        <w:rPr>
          <w:rFonts w:eastAsia="Times New Roman"/>
          <w:sz w:val="24"/>
          <w:szCs w:val="24"/>
        </w:rPr>
        <w:t>информация  о  религиозных  организациях  размещена  на  следующих  интернет-</w:t>
      </w:r>
      <w:proofErr w:type="gramEnd"/>
    </w:p>
    <w:p w:rsidR="00092DA8" w:rsidRDefault="00092DA8">
      <w:pPr>
        <w:spacing w:line="139" w:lineRule="exact"/>
        <w:rPr>
          <w:sz w:val="20"/>
          <w:szCs w:val="20"/>
        </w:rPr>
      </w:pPr>
    </w:p>
    <w:p w:rsidR="00092DA8" w:rsidRDefault="00C4410E">
      <w:pPr>
        <w:ind w:left="260"/>
        <w:rPr>
          <w:sz w:val="20"/>
          <w:szCs w:val="20"/>
        </w:rPr>
      </w:pPr>
      <w:proofErr w:type="gramStart"/>
      <w:r>
        <w:rPr>
          <w:rFonts w:eastAsia="Times New Roman"/>
          <w:sz w:val="24"/>
          <w:szCs w:val="24"/>
        </w:rPr>
        <w:t>ресурсах</w:t>
      </w:r>
      <w:proofErr w:type="gramEnd"/>
      <w:r>
        <w:rPr>
          <w:rFonts w:eastAsia="Times New Roman"/>
          <w:sz w:val="24"/>
          <w:szCs w:val="24"/>
        </w:rPr>
        <w:t xml:space="preserve"> (информация о деятельности Православной церкви, календарные даты):</w:t>
      </w:r>
    </w:p>
    <w:p w:rsidR="00092DA8" w:rsidRDefault="00092DA8">
      <w:pPr>
        <w:spacing w:line="140" w:lineRule="exact"/>
        <w:rPr>
          <w:sz w:val="20"/>
          <w:szCs w:val="20"/>
        </w:rPr>
      </w:pPr>
    </w:p>
    <w:p w:rsidR="00092DA8" w:rsidRDefault="00C4410E">
      <w:pPr>
        <w:numPr>
          <w:ilvl w:val="0"/>
          <w:numId w:val="19"/>
        </w:numPr>
        <w:tabs>
          <w:tab w:val="left" w:pos="980"/>
        </w:tabs>
        <w:ind w:left="980" w:hanging="718"/>
        <w:rPr>
          <w:rFonts w:ascii="SimSun" w:eastAsia="SimSun" w:hAnsi="SimSun" w:cs="SimSun"/>
          <w:sz w:val="24"/>
          <w:szCs w:val="24"/>
        </w:rPr>
      </w:pPr>
      <w:r>
        <w:rPr>
          <w:rFonts w:eastAsia="Times New Roman"/>
          <w:sz w:val="24"/>
          <w:szCs w:val="24"/>
        </w:rPr>
        <w:t>http://www.patriarchia.ru/   Официальный   сайт   Русской   Православной   Церкви</w:t>
      </w:r>
    </w:p>
    <w:p w:rsidR="00092DA8" w:rsidRDefault="00092DA8">
      <w:pPr>
        <w:spacing w:line="151" w:lineRule="exact"/>
        <w:rPr>
          <w:sz w:val="20"/>
          <w:szCs w:val="20"/>
        </w:rPr>
      </w:pPr>
    </w:p>
    <w:p w:rsidR="00092DA8" w:rsidRDefault="00C4410E">
      <w:pPr>
        <w:spacing w:line="348" w:lineRule="auto"/>
        <w:ind w:left="260"/>
        <w:rPr>
          <w:sz w:val="20"/>
          <w:szCs w:val="20"/>
        </w:rPr>
      </w:pPr>
      <w:r>
        <w:rPr>
          <w:rFonts w:eastAsia="Times New Roman"/>
          <w:sz w:val="24"/>
          <w:szCs w:val="24"/>
        </w:rPr>
        <w:t xml:space="preserve">(Московский Патриархат), http://www.otdelro.ru/ Отдел религиозного образования и </w:t>
      </w:r>
      <w:proofErr w:type="spellStart"/>
      <w:r>
        <w:rPr>
          <w:rFonts w:eastAsia="Times New Roman"/>
          <w:sz w:val="24"/>
          <w:szCs w:val="24"/>
        </w:rPr>
        <w:t>катехизации</w:t>
      </w:r>
      <w:proofErr w:type="spellEnd"/>
      <w:r>
        <w:rPr>
          <w:rFonts w:eastAsia="Times New Roman"/>
          <w:sz w:val="24"/>
          <w:szCs w:val="24"/>
        </w:rPr>
        <w:t xml:space="preserve"> РПЦ;</w:t>
      </w:r>
    </w:p>
    <w:p w:rsidR="00092DA8" w:rsidRDefault="00092DA8">
      <w:pPr>
        <w:spacing w:line="42" w:lineRule="exact"/>
        <w:rPr>
          <w:sz w:val="20"/>
          <w:szCs w:val="20"/>
        </w:rPr>
      </w:pPr>
    </w:p>
    <w:p w:rsidR="00092DA8" w:rsidRDefault="00C4410E">
      <w:pPr>
        <w:spacing w:line="339" w:lineRule="exact"/>
        <w:ind w:left="260"/>
        <w:rPr>
          <w:sz w:val="20"/>
          <w:szCs w:val="20"/>
        </w:rPr>
      </w:pPr>
      <w:r>
        <w:rPr>
          <w:rFonts w:ascii="SimSun" w:eastAsia="SimSun" w:hAnsi="SimSun" w:cs="SimSun"/>
          <w:sz w:val="24"/>
          <w:szCs w:val="24"/>
        </w:rPr>
        <w:t>-</w:t>
      </w:r>
      <w:r>
        <w:rPr>
          <w:rFonts w:eastAsia="Times New Roman"/>
          <w:sz w:val="24"/>
          <w:szCs w:val="24"/>
        </w:rPr>
        <w:t xml:space="preserve"> http://www.muslim.ru Совет муфтиев России (содержит информацию о деятельности исламской мечети, календарных датах);</w:t>
      </w:r>
    </w:p>
    <w:p w:rsidR="00092DA8" w:rsidRDefault="00092DA8">
      <w:pPr>
        <w:spacing w:line="142" w:lineRule="exact"/>
        <w:rPr>
          <w:sz w:val="20"/>
          <w:szCs w:val="20"/>
        </w:rPr>
      </w:pPr>
    </w:p>
    <w:p w:rsidR="00092DA8" w:rsidRDefault="00C4410E">
      <w:pPr>
        <w:numPr>
          <w:ilvl w:val="0"/>
          <w:numId w:val="20"/>
        </w:numPr>
        <w:tabs>
          <w:tab w:val="left" w:pos="980"/>
        </w:tabs>
        <w:ind w:left="980" w:hanging="718"/>
        <w:rPr>
          <w:rFonts w:ascii="SimSun" w:eastAsia="SimSun" w:hAnsi="SimSun" w:cs="SimSun"/>
          <w:sz w:val="24"/>
          <w:szCs w:val="24"/>
        </w:rPr>
      </w:pPr>
      <w:r>
        <w:rPr>
          <w:rFonts w:eastAsia="Times New Roman"/>
          <w:sz w:val="24"/>
          <w:szCs w:val="24"/>
        </w:rPr>
        <w:t>http://www.buddhism.ru Российская ассоциация буддистов;</w:t>
      </w:r>
    </w:p>
    <w:p w:rsidR="00092DA8" w:rsidRDefault="00092DA8">
      <w:pPr>
        <w:sectPr w:rsidR="00092DA8">
          <w:pgSz w:w="11900" w:h="16838"/>
          <w:pgMar w:top="700" w:right="846" w:bottom="996" w:left="1440" w:header="0" w:footer="0" w:gutter="0"/>
          <w:cols w:space="720" w:equalWidth="0">
            <w:col w:w="9620"/>
          </w:cols>
        </w:sectPr>
      </w:pPr>
    </w:p>
    <w:p w:rsidR="00092DA8" w:rsidRDefault="00092DA8">
      <w:pPr>
        <w:ind w:right="-259"/>
        <w:jc w:val="center"/>
        <w:rPr>
          <w:sz w:val="20"/>
          <w:szCs w:val="20"/>
        </w:rPr>
      </w:pPr>
    </w:p>
    <w:p w:rsidR="00092DA8" w:rsidRDefault="00092DA8">
      <w:pPr>
        <w:spacing w:line="232" w:lineRule="exact"/>
        <w:rPr>
          <w:sz w:val="20"/>
          <w:szCs w:val="20"/>
        </w:rPr>
      </w:pPr>
    </w:p>
    <w:p w:rsidR="00092DA8" w:rsidRDefault="00C4410E">
      <w:pPr>
        <w:numPr>
          <w:ilvl w:val="0"/>
          <w:numId w:val="21"/>
        </w:numPr>
        <w:tabs>
          <w:tab w:val="left" w:pos="980"/>
        </w:tabs>
        <w:ind w:left="980" w:hanging="718"/>
        <w:rPr>
          <w:rFonts w:ascii="SimSun" w:eastAsia="SimSun" w:hAnsi="SimSun" w:cs="SimSun"/>
          <w:sz w:val="24"/>
          <w:szCs w:val="24"/>
        </w:rPr>
      </w:pPr>
      <w:r>
        <w:rPr>
          <w:rFonts w:eastAsia="Times New Roman"/>
          <w:sz w:val="24"/>
          <w:szCs w:val="24"/>
        </w:rPr>
        <w:t>http://www.feor.ru/ Федерация еврейских общин России.</w:t>
      </w:r>
    </w:p>
    <w:p w:rsidR="00092DA8" w:rsidRDefault="00092DA8">
      <w:pPr>
        <w:spacing w:line="140" w:lineRule="exact"/>
        <w:rPr>
          <w:rFonts w:ascii="SimSun" w:eastAsia="SimSun" w:hAnsi="SimSun" w:cs="SimSun"/>
          <w:sz w:val="24"/>
          <w:szCs w:val="24"/>
        </w:rPr>
      </w:pPr>
    </w:p>
    <w:p w:rsidR="00092DA8" w:rsidRDefault="00C4410E">
      <w:pPr>
        <w:numPr>
          <w:ilvl w:val="0"/>
          <w:numId w:val="21"/>
        </w:numPr>
        <w:tabs>
          <w:tab w:val="left" w:pos="1040"/>
        </w:tabs>
        <w:ind w:left="1040" w:hanging="778"/>
        <w:rPr>
          <w:rFonts w:ascii="SimSun" w:eastAsia="SimSun" w:hAnsi="SimSun" w:cs="SimSun"/>
          <w:sz w:val="24"/>
          <w:szCs w:val="24"/>
        </w:rPr>
      </w:pPr>
      <w:r>
        <w:rPr>
          <w:rFonts w:eastAsia="Times New Roman"/>
          <w:sz w:val="24"/>
          <w:szCs w:val="24"/>
        </w:rPr>
        <w:t>сайт Общественной палаты - http://www.oprf.ru;</w:t>
      </w:r>
    </w:p>
    <w:p w:rsidR="00092DA8" w:rsidRDefault="00092DA8">
      <w:pPr>
        <w:spacing w:line="140" w:lineRule="exact"/>
        <w:rPr>
          <w:rFonts w:ascii="SimSun" w:eastAsia="SimSun" w:hAnsi="SimSun" w:cs="SimSun"/>
          <w:sz w:val="24"/>
          <w:szCs w:val="24"/>
        </w:rPr>
      </w:pPr>
    </w:p>
    <w:p w:rsidR="00092DA8" w:rsidRDefault="00C4410E">
      <w:pPr>
        <w:numPr>
          <w:ilvl w:val="0"/>
          <w:numId w:val="21"/>
        </w:numPr>
        <w:tabs>
          <w:tab w:val="left" w:pos="980"/>
        </w:tabs>
        <w:ind w:left="980" w:hanging="718"/>
        <w:rPr>
          <w:rFonts w:ascii="SimSun" w:eastAsia="SimSun" w:hAnsi="SimSun" w:cs="SimSun"/>
          <w:sz w:val="24"/>
          <w:szCs w:val="24"/>
        </w:rPr>
      </w:pPr>
      <w:r>
        <w:rPr>
          <w:rFonts w:eastAsia="Times New Roman"/>
          <w:sz w:val="24"/>
          <w:szCs w:val="24"/>
        </w:rPr>
        <w:t>сайт   Уполномоченного   по   правам   человека   в   Российской   Федерации   -</w:t>
      </w:r>
    </w:p>
    <w:p w:rsidR="00092DA8" w:rsidRDefault="00092DA8">
      <w:pPr>
        <w:spacing w:line="151" w:lineRule="exact"/>
        <w:rPr>
          <w:sz w:val="20"/>
          <w:szCs w:val="20"/>
        </w:rPr>
      </w:pPr>
    </w:p>
    <w:p w:rsidR="00092DA8" w:rsidRDefault="00C4410E">
      <w:pPr>
        <w:spacing w:line="348" w:lineRule="auto"/>
        <w:ind w:left="260"/>
        <w:rPr>
          <w:sz w:val="20"/>
          <w:szCs w:val="20"/>
        </w:rPr>
      </w:pPr>
      <w:r>
        <w:rPr>
          <w:rFonts w:eastAsia="Times New Roman"/>
          <w:sz w:val="24"/>
          <w:szCs w:val="24"/>
        </w:rPr>
        <w:t>http://www.ombudsman.gov.ru (и соответствующие сайты уполномоченных по правам человека);</w:t>
      </w:r>
    </w:p>
    <w:p w:rsidR="00092DA8" w:rsidRDefault="00092DA8">
      <w:pPr>
        <w:spacing w:line="16" w:lineRule="exact"/>
        <w:rPr>
          <w:sz w:val="20"/>
          <w:szCs w:val="20"/>
        </w:rPr>
      </w:pPr>
    </w:p>
    <w:p w:rsidR="00092DA8" w:rsidRDefault="00C4410E">
      <w:pPr>
        <w:numPr>
          <w:ilvl w:val="0"/>
          <w:numId w:val="22"/>
        </w:numPr>
        <w:tabs>
          <w:tab w:val="left" w:pos="980"/>
        </w:tabs>
        <w:ind w:left="980" w:hanging="718"/>
        <w:rPr>
          <w:rFonts w:ascii="SimSun" w:eastAsia="SimSun" w:hAnsi="SimSun" w:cs="SimSun"/>
          <w:sz w:val="24"/>
          <w:szCs w:val="24"/>
        </w:rPr>
      </w:pPr>
      <w:proofErr w:type="spellStart"/>
      <w:r>
        <w:rPr>
          <w:rFonts w:eastAsia="Times New Roman"/>
          <w:sz w:val="24"/>
          <w:szCs w:val="24"/>
        </w:rPr>
        <w:t>www.openclass.ru</w:t>
      </w:r>
      <w:proofErr w:type="spellEnd"/>
      <w:r>
        <w:rPr>
          <w:rFonts w:eastAsia="Times New Roman"/>
          <w:sz w:val="24"/>
          <w:szCs w:val="24"/>
        </w:rPr>
        <w:t xml:space="preserve"> Основной ресурс сети социально-педагогических сообществ.</w:t>
      </w:r>
    </w:p>
    <w:p w:rsidR="00092DA8" w:rsidRDefault="00092DA8">
      <w:pPr>
        <w:spacing w:line="144" w:lineRule="exact"/>
        <w:rPr>
          <w:sz w:val="20"/>
          <w:szCs w:val="20"/>
        </w:rPr>
      </w:pPr>
    </w:p>
    <w:p w:rsidR="00092DA8" w:rsidRDefault="00C4410E">
      <w:pPr>
        <w:numPr>
          <w:ilvl w:val="0"/>
          <w:numId w:val="23"/>
        </w:numPr>
        <w:tabs>
          <w:tab w:val="left" w:pos="980"/>
        </w:tabs>
        <w:ind w:left="980" w:hanging="718"/>
        <w:rPr>
          <w:rFonts w:eastAsia="Times New Roman"/>
          <w:b/>
          <w:bCs/>
          <w:sz w:val="24"/>
          <w:szCs w:val="24"/>
        </w:rPr>
      </w:pPr>
      <w:r>
        <w:rPr>
          <w:rFonts w:eastAsia="Times New Roman"/>
          <w:b/>
          <w:bCs/>
          <w:sz w:val="24"/>
          <w:szCs w:val="24"/>
        </w:rPr>
        <w:t xml:space="preserve">Принципы организации, формы и методы </w:t>
      </w:r>
      <w:proofErr w:type="gramStart"/>
      <w:r>
        <w:rPr>
          <w:rFonts w:eastAsia="Times New Roman"/>
          <w:b/>
          <w:bCs/>
          <w:sz w:val="24"/>
          <w:szCs w:val="24"/>
        </w:rPr>
        <w:t>обучения по</w:t>
      </w:r>
      <w:proofErr w:type="gramEnd"/>
      <w:r>
        <w:rPr>
          <w:rFonts w:eastAsia="Times New Roman"/>
          <w:b/>
          <w:bCs/>
          <w:sz w:val="24"/>
          <w:szCs w:val="24"/>
        </w:rPr>
        <w:t xml:space="preserve"> учебному предмету</w:t>
      </w:r>
    </w:p>
    <w:p w:rsidR="00092DA8" w:rsidRDefault="00092DA8">
      <w:pPr>
        <w:spacing w:line="149" w:lineRule="exact"/>
        <w:rPr>
          <w:sz w:val="20"/>
          <w:szCs w:val="20"/>
        </w:rPr>
      </w:pPr>
    </w:p>
    <w:p w:rsidR="00092DA8" w:rsidRDefault="00C4410E">
      <w:pPr>
        <w:spacing w:line="350" w:lineRule="auto"/>
        <w:ind w:left="260"/>
        <w:rPr>
          <w:sz w:val="20"/>
          <w:szCs w:val="20"/>
        </w:rPr>
      </w:pPr>
      <w:r>
        <w:rPr>
          <w:rFonts w:eastAsia="Times New Roman"/>
          <w:b/>
          <w:bCs/>
          <w:sz w:val="24"/>
          <w:szCs w:val="24"/>
        </w:rPr>
        <w:t>«Основы религиозных культур и светской этики» и предметной области «Основы духовно-нравственной культуры народов России»</w:t>
      </w:r>
    </w:p>
    <w:p w:rsidR="00092DA8" w:rsidRDefault="00092DA8">
      <w:pPr>
        <w:spacing w:line="7" w:lineRule="exact"/>
        <w:rPr>
          <w:sz w:val="20"/>
          <w:szCs w:val="20"/>
        </w:rPr>
      </w:pPr>
    </w:p>
    <w:p w:rsidR="00092DA8" w:rsidRDefault="00C4410E">
      <w:pPr>
        <w:tabs>
          <w:tab w:val="left" w:pos="960"/>
        </w:tabs>
        <w:ind w:left="260"/>
        <w:rPr>
          <w:sz w:val="20"/>
          <w:szCs w:val="20"/>
        </w:rPr>
      </w:pPr>
      <w:r>
        <w:rPr>
          <w:rFonts w:eastAsia="Times New Roman"/>
          <w:sz w:val="24"/>
          <w:szCs w:val="24"/>
        </w:rPr>
        <w:t>3.1.</w:t>
      </w:r>
      <w:r>
        <w:rPr>
          <w:sz w:val="20"/>
          <w:szCs w:val="20"/>
        </w:rPr>
        <w:tab/>
      </w:r>
      <w:r>
        <w:rPr>
          <w:rFonts w:eastAsia="Times New Roman"/>
          <w:sz w:val="23"/>
          <w:szCs w:val="23"/>
        </w:rPr>
        <w:t>Основные принципы организации обучения по ОРКСЭ и ОДНКНР являются:</w:t>
      </w:r>
    </w:p>
    <w:p w:rsidR="00092DA8" w:rsidRDefault="00092DA8">
      <w:pPr>
        <w:spacing w:line="140" w:lineRule="exact"/>
        <w:rPr>
          <w:sz w:val="20"/>
          <w:szCs w:val="20"/>
        </w:rPr>
      </w:pPr>
    </w:p>
    <w:p w:rsidR="00092DA8" w:rsidRDefault="00C4410E">
      <w:pPr>
        <w:numPr>
          <w:ilvl w:val="0"/>
          <w:numId w:val="24"/>
        </w:numPr>
        <w:tabs>
          <w:tab w:val="left" w:pos="980"/>
        </w:tabs>
        <w:ind w:left="980" w:hanging="718"/>
        <w:rPr>
          <w:rFonts w:ascii="SimSun" w:eastAsia="SimSun" w:hAnsi="SimSun" w:cs="SimSun"/>
          <w:sz w:val="24"/>
          <w:szCs w:val="24"/>
        </w:rPr>
      </w:pPr>
      <w:r>
        <w:rPr>
          <w:rFonts w:eastAsia="Times New Roman"/>
          <w:sz w:val="24"/>
          <w:szCs w:val="24"/>
        </w:rPr>
        <w:t>диалогическое взаимодействие;</w:t>
      </w:r>
    </w:p>
    <w:p w:rsidR="00092DA8" w:rsidRDefault="00092DA8">
      <w:pPr>
        <w:spacing w:line="140" w:lineRule="exact"/>
        <w:rPr>
          <w:rFonts w:ascii="SimSun" w:eastAsia="SimSun" w:hAnsi="SimSun" w:cs="SimSun"/>
          <w:sz w:val="24"/>
          <w:szCs w:val="24"/>
        </w:rPr>
      </w:pPr>
    </w:p>
    <w:p w:rsidR="00092DA8" w:rsidRDefault="00C4410E">
      <w:pPr>
        <w:numPr>
          <w:ilvl w:val="0"/>
          <w:numId w:val="24"/>
        </w:numPr>
        <w:tabs>
          <w:tab w:val="left" w:pos="980"/>
        </w:tabs>
        <w:ind w:left="980" w:hanging="718"/>
        <w:rPr>
          <w:rFonts w:ascii="SimSun" w:eastAsia="SimSun" w:hAnsi="SimSun" w:cs="SimSun"/>
          <w:sz w:val="24"/>
          <w:szCs w:val="24"/>
        </w:rPr>
      </w:pPr>
      <w:r>
        <w:rPr>
          <w:rFonts w:eastAsia="Times New Roman"/>
          <w:sz w:val="24"/>
          <w:szCs w:val="24"/>
        </w:rPr>
        <w:t xml:space="preserve">приоритет  личностного  развития  обучающихся,  их  </w:t>
      </w:r>
      <w:proofErr w:type="gramStart"/>
      <w:r>
        <w:rPr>
          <w:rFonts w:eastAsia="Times New Roman"/>
          <w:sz w:val="24"/>
          <w:szCs w:val="24"/>
        </w:rPr>
        <w:t>интеллектуальной</w:t>
      </w:r>
      <w:proofErr w:type="gramEnd"/>
      <w:r>
        <w:rPr>
          <w:rFonts w:eastAsia="Times New Roman"/>
          <w:sz w:val="24"/>
          <w:szCs w:val="24"/>
        </w:rPr>
        <w:t>,  духовно-</w:t>
      </w:r>
    </w:p>
    <w:p w:rsidR="00092DA8" w:rsidRDefault="00092DA8">
      <w:pPr>
        <w:spacing w:line="137" w:lineRule="exact"/>
        <w:rPr>
          <w:sz w:val="20"/>
          <w:szCs w:val="20"/>
        </w:rPr>
      </w:pPr>
    </w:p>
    <w:p w:rsidR="00092DA8" w:rsidRDefault="00C4410E">
      <w:pPr>
        <w:ind w:left="260"/>
        <w:rPr>
          <w:sz w:val="20"/>
          <w:szCs w:val="20"/>
        </w:rPr>
      </w:pPr>
      <w:r>
        <w:rPr>
          <w:rFonts w:eastAsia="Times New Roman"/>
          <w:sz w:val="24"/>
          <w:szCs w:val="24"/>
        </w:rPr>
        <w:t>нравственной и эмоциональной сферы;</w:t>
      </w:r>
    </w:p>
    <w:p w:rsidR="00092DA8" w:rsidRDefault="00092DA8">
      <w:pPr>
        <w:spacing w:line="140" w:lineRule="exact"/>
        <w:rPr>
          <w:sz w:val="20"/>
          <w:szCs w:val="20"/>
        </w:rPr>
      </w:pPr>
    </w:p>
    <w:p w:rsidR="00092DA8" w:rsidRDefault="00C4410E">
      <w:pPr>
        <w:numPr>
          <w:ilvl w:val="0"/>
          <w:numId w:val="25"/>
        </w:numPr>
        <w:tabs>
          <w:tab w:val="left" w:pos="980"/>
        </w:tabs>
        <w:ind w:left="980" w:hanging="718"/>
        <w:rPr>
          <w:rFonts w:ascii="SimSun" w:eastAsia="SimSun" w:hAnsi="SimSun" w:cs="SimSun"/>
          <w:sz w:val="24"/>
          <w:szCs w:val="24"/>
        </w:rPr>
      </w:pPr>
      <w:r>
        <w:rPr>
          <w:rFonts w:eastAsia="Times New Roman"/>
          <w:sz w:val="24"/>
          <w:szCs w:val="24"/>
        </w:rPr>
        <w:t>актуальность;</w:t>
      </w:r>
    </w:p>
    <w:p w:rsidR="00092DA8" w:rsidRDefault="00092DA8">
      <w:pPr>
        <w:spacing w:line="140" w:lineRule="exact"/>
        <w:rPr>
          <w:rFonts w:ascii="SimSun" w:eastAsia="SimSun" w:hAnsi="SimSun" w:cs="SimSun"/>
          <w:sz w:val="24"/>
          <w:szCs w:val="24"/>
        </w:rPr>
      </w:pPr>
    </w:p>
    <w:p w:rsidR="00092DA8" w:rsidRDefault="00C4410E">
      <w:pPr>
        <w:numPr>
          <w:ilvl w:val="0"/>
          <w:numId w:val="25"/>
        </w:numPr>
        <w:tabs>
          <w:tab w:val="left" w:pos="980"/>
        </w:tabs>
        <w:ind w:left="980" w:hanging="718"/>
        <w:rPr>
          <w:rFonts w:ascii="SimSun" w:eastAsia="SimSun" w:hAnsi="SimSun" w:cs="SimSun"/>
          <w:sz w:val="24"/>
          <w:szCs w:val="24"/>
        </w:rPr>
      </w:pPr>
      <w:r>
        <w:rPr>
          <w:rFonts w:eastAsia="Times New Roman"/>
          <w:sz w:val="24"/>
          <w:szCs w:val="24"/>
        </w:rPr>
        <w:t xml:space="preserve">опора на самостоятельность мышления </w:t>
      </w:r>
      <w:proofErr w:type="gramStart"/>
      <w:r>
        <w:rPr>
          <w:rFonts w:eastAsia="Times New Roman"/>
          <w:sz w:val="24"/>
          <w:szCs w:val="24"/>
        </w:rPr>
        <w:t>обучающихся</w:t>
      </w:r>
      <w:proofErr w:type="gramEnd"/>
      <w:r>
        <w:rPr>
          <w:rFonts w:eastAsia="Times New Roman"/>
          <w:sz w:val="24"/>
          <w:szCs w:val="24"/>
        </w:rPr>
        <w:t>;</w:t>
      </w:r>
    </w:p>
    <w:p w:rsidR="00092DA8" w:rsidRDefault="00092DA8">
      <w:pPr>
        <w:spacing w:line="140" w:lineRule="exact"/>
        <w:rPr>
          <w:rFonts w:ascii="SimSun" w:eastAsia="SimSun" w:hAnsi="SimSun" w:cs="SimSun"/>
          <w:sz w:val="24"/>
          <w:szCs w:val="24"/>
        </w:rPr>
      </w:pPr>
    </w:p>
    <w:p w:rsidR="00092DA8" w:rsidRDefault="00C4410E">
      <w:pPr>
        <w:numPr>
          <w:ilvl w:val="0"/>
          <w:numId w:val="25"/>
        </w:numPr>
        <w:tabs>
          <w:tab w:val="left" w:pos="980"/>
        </w:tabs>
        <w:ind w:left="980" w:hanging="718"/>
        <w:rPr>
          <w:rFonts w:ascii="SimSun" w:eastAsia="SimSun" w:hAnsi="SimSun" w:cs="SimSun"/>
          <w:sz w:val="24"/>
          <w:szCs w:val="24"/>
        </w:rPr>
      </w:pPr>
      <w:proofErr w:type="gramStart"/>
      <w:r>
        <w:rPr>
          <w:rFonts w:eastAsia="Times New Roman"/>
          <w:sz w:val="24"/>
          <w:szCs w:val="24"/>
        </w:rPr>
        <w:t>вариативность (возможность выбора на уровне вопроса, задания, интерпретации,</w:t>
      </w:r>
      <w:proofErr w:type="gramEnd"/>
    </w:p>
    <w:p w:rsidR="00092DA8" w:rsidRDefault="00092DA8">
      <w:pPr>
        <w:spacing w:line="139" w:lineRule="exact"/>
        <w:rPr>
          <w:sz w:val="20"/>
          <w:szCs w:val="20"/>
        </w:rPr>
      </w:pPr>
    </w:p>
    <w:p w:rsidR="00092DA8" w:rsidRDefault="00C4410E">
      <w:pPr>
        <w:ind w:left="260"/>
        <w:rPr>
          <w:sz w:val="20"/>
          <w:szCs w:val="20"/>
        </w:rPr>
      </w:pPr>
      <w:r>
        <w:rPr>
          <w:rFonts w:eastAsia="Times New Roman"/>
          <w:sz w:val="24"/>
          <w:szCs w:val="24"/>
        </w:rPr>
        <w:t>способов деятельности и презентации образовательного результата);</w:t>
      </w:r>
    </w:p>
    <w:p w:rsidR="00092DA8" w:rsidRDefault="00092DA8">
      <w:pPr>
        <w:spacing w:line="166" w:lineRule="exact"/>
        <w:rPr>
          <w:sz w:val="20"/>
          <w:szCs w:val="20"/>
        </w:rPr>
      </w:pPr>
    </w:p>
    <w:p w:rsidR="00092DA8" w:rsidRDefault="00C4410E">
      <w:pPr>
        <w:spacing w:line="339" w:lineRule="exact"/>
        <w:ind w:left="260" w:right="20"/>
        <w:rPr>
          <w:sz w:val="20"/>
          <w:szCs w:val="20"/>
        </w:rPr>
      </w:pPr>
      <w:r>
        <w:rPr>
          <w:rFonts w:ascii="SimSun" w:eastAsia="SimSun" w:hAnsi="SimSun" w:cs="SimSun"/>
          <w:sz w:val="24"/>
          <w:szCs w:val="24"/>
        </w:rPr>
        <w:t>-</w:t>
      </w:r>
      <w:r>
        <w:rPr>
          <w:rFonts w:eastAsia="Times New Roman"/>
          <w:sz w:val="24"/>
          <w:szCs w:val="24"/>
        </w:rPr>
        <w:t xml:space="preserve"> </w:t>
      </w:r>
      <w:proofErr w:type="spellStart"/>
      <w:r>
        <w:rPr>
          <w:rFonts w:eastAsia="Times New Roman"/>
          <w:sz w:val="24"/>
          <w:szCs w:val="24"/>
        </w:rPr>
        <w:t>деятельностное</w:t>
      </w:r>
      <w:proofErr w:type="spellEnd"/>
      <w:r>
        <w:rPr>
          <w:rFonts w:eastAsia="Times New Roman"/>
          <w:sz w:val="24"/>
          <w:szCs w:val="24"/>
        </w:rPr>
        <w:t xml:space="preserve"> обучение, которое последовательно реализуется через соответствующий отбор содержания, форм, методов и видов учебной деятельности;</w:t>
      </w:r>
    </w:p>
    <w:p w:rsidR="00092DA8" w:rsidRDefault="00092DA8">
      <w:pPr>
        <w:spacing w:line="170" w:lineRule="exact"/>
        <w:rPr>
          <w:sz w:val="20"/>
          <w:szCs w:val="20"/>
        </w:rPr>
      </w:pPr>
    </w:p>
    <w:p w:rsidR="00092DA8" w:rsidRDefault="00C4410E">
      <w:pPr>
        <w:numPr>
          <w:ilvl w:val="0"/>
          <w:numId w:val="26"/>
        </w:numPr>
        <w:tabs>
          <w:tab w:val="left" w:pos="968"/>
        </w:tabs>
        <w:spacing w:line="334" w:lineRule="auto"/>
        <w:ind w:left="260" w:firstLine="2"/>
        <w:rPr>
          <w:rFonts w:ascii="SimSun" w:eastAsia="SimSun" w:hAnsi="SimSun" w:cs="SimSun"/>
          <w:sz w:val="24"/>
          <w:szCs w:val="24"/>
        </w:rPr>
      </w:pPr>
      <w:r>
        <w:rPr>
          <w:rFonts w:eastAsia="Times New Roman"/>
          <w:sz w:val="24"/>
          <w:szCs w:val="24"/>
        </w:rPr>
        <w:t>соблюдения баланса между теоретическим материалом и материалом для эмпирического и творческого освоения;</w:t>
      </w:r>
    </w:p>
    <w:p w:rsidR="00092DA8" w:rsidRDefault="00092DA8">
      <w:pPr>
        <w:spacing w:line="54" w:lineRule="exact"/>
        <w:rPr>
          <w:rFonts w:ascii="SimSun" w:eastAsia="SimSun" w:hAnsi="SimSun" w:cs="SimSun"/>
          <w:sz w:val="24"/>
          <w:szCs w:val="24"/>
        </w:rPr>
      </w:pPr>
    </w:p>
    <w:p w:rsidR="00092DA8" w:rsidRDefault="00C4410E">
      <w:pPr>
        <w:numPr>
          <w:ilvl w:val="0"/>
          <w:numId w:val="26"/>
        </w:numPr>
        <w:tabs>
          <w:tab w:val="left" w:pos="968"/>
        </w:tabs>
        <w:spacing w:line="336" w:lineRule="auto"/>
        <w:ind w:left="260" w:firstLine="2"/>
        <w:rPr>
          <w:rFonts w:ascii="SimSun" w:eastAsia="SimSun" w:hAnsi="SimSun" w:cs="SimSun"/>
          <w:sz w:val="24"/>
          <w:szCs w:val="24"/>
        </w:rPr>
      </w:pPr>
      <w:r>
        <w:rPr>
          <w:rFonts w:eastAsia="Times New Roman"/>
          <w:sz w:val="24"/>
          <w:szCs w:val="24"/>
        </w:rPr>
        <w:t>органичное и последовательное развитие навыков учебно-исследовательской деятельности;</w:t>
      </w:r>
    </w:p>
    <w:p w:rsidR="00092DA8" w:rsidRDefault="00092DA8">
      <w:pPr>
        <w:spacing w:line="22" w:lineRule="exact"/>
        <w:rPr>
          <w:rFonts w:ascii="SimSun" w:eastAsia="SimSun" w:hAnsi="SimSun" w:cs="SimSun"/>
          <w:sz w:val="24"/>
          <w:szCs w:val="24"/>
        </w:rPr>
      </w:pPr>
    </w:p>
    <w:p w:rsidR="00092DA8" w:rsidRDefault="00C4410E">
      <w:pPr>
        <w:numPr>
          <w:ilvl w:val="0"/>
          <w:numId w:val="26"/>
        </w:numPr>
        <w:tabs>
          <w:tab w:val="left" w:pos="980"/>
        </w:tabs>
        <w:ind w:left="980" w:hanging="718"/>
        <w:rPr>
          <w:rFonts w:ascii="SimSun" w:eastAsia="SimSun" w:hAnsi="SimSun" w:cs="SimSun"/>
          <w:sz w:val="24"/>
          <w:szCs w:val="24"/>
        </w:rPr>
      </w:pPr>
      <w:r>
        <w:rPr>
          <w:rFonts w:eastAsia="Times New Roman"/>
          <w:sz w:val="24"/>
          <w:szCs w:val="24"/>
        </w:rPr>
        <w:t xml:space="preserve">принцип краеведения. </w:t>
      </w:r>
      <w:proofErr w:type="gramStart"/>
      <w:r>
        <w:rPr>
          <w:rFonts w:eastAsia="Times New Roman"/>
          <w:sz w:val="24"/>
          <w:szCs w:val="24"/>
        </w:rPr>
        <w:t>Обучающиеся</w:t>
      </w:r>
      <w:proofErr w:type="gramEnd"/>
      <w:r>
        <w:rPr>
          <w:rFonts w:eastAsia="Times New Roman"/>
          <w:sz w:val="24"/>
          <w:szCs w:val="24"/>
        </w:rPr>
        <w:t>, изучая родной край, начинают осознавать,</w:t>
      </w:r>
    </w:p>
    <w:p w:rsidR="00092DA8" w:rsidRDefault="00092DA8">
      <w:pPr>
        <w:spacing w:line="151" w:lineRule="exact"/>
        <w:rPr>
          <w:sz w:val="20"/>
          <w:szCs w:val="20"/>
        </w:rPr>
      </w:pPr>
    </w:p>
    <w:p w:rsidR="00092DA8" w:rsidRDefault="00C4410E">
      <w:pPr>
        <w:spacing w:line="350" w:lineRule="auto"/>
        <w:ind w:left="260"/>
        <w:rPr>
          <w:sz w:val="20"/>
          <w:szCs w:val="20"/>
        </w:rPr>
      </w:pPr>
      <w:r>
        <w:rPr>
          <w:rFonts w:eastAsia="Times New Roman"/>
          <w:sz w:val="24"/>
          <w:szCs w:val="24"/>
        </w:rPr>
        <w:t>что малая родина – часть большого Отечества, а окружающая его культурная среда – один из элементов общероссийской культуры;</w:t>
      </w:r>
    </w:p>
    <w:p w:rsidR="00092DA8" w:rsidRDefault="00092DA8">
      <w:pPr>
        <w:spacing w:line="40" w:lineRule="exact"/>
        <w:rPr>
          <w:sz w:val="20"/>
          <w:szCs w:val="20"/>
        </w:rPr>
      </w:pPr>
    </w:p>
    <w:p w:rsidR="00092DA8" w:rsidRDefault="00C4410E">
      <w:pPr>
        <w:numPr>
          <w:ilvl w:val="0"/>
          <w:numId w:val="27"/>
        </w:numPr>
        <w:tabs>
          <w:tab w:val="left" w:pos="968"/>
        </w:tabs>
        <w:spacing w:line="345" w:lineRule="auto"/>
        <w:ind w:left="260" w:firstLine="2"/>
        <w:jc w:val="both"/>
        <w:rPr>
          <w:rFonts w:ascii="SimSun" w:eastAsia="SimSun" w:hAnsi="SimSun" w:cs="SimSun"/>
          <w:sz w:val="24"/>
          <w:szCs w:val="24"/>
        </w:rPr>
      </w:pPr>
      <w:r>
        <w:rPr>
          <w:rFonts w:eastAsia="Times New Roman"/>
          <w:sz w:val="24"/>
          <w:szCs w:val="24"/>
        </w:rPr>
        <w:t xml:space="preserve">принцип поступательности обеспечивает постепенность, последовательность и перспективность обучения. Преподаватель ОДНКНР, учитель основной школы, должен прослеживать преемственные </w:t>
      </w:r>
      <w:proofErr w:type="gramStart"/>
      <w:r>
        <w:rPr>
          <w:rFonts w:eastAsia="Times New Roman"/>
          <w:sz w:val="24"/>
          <w:szCs w:val="24"/>
        </w:rPr>
        <w:t>линии</w:t>
      </w:r>
      <w:proofErr w:type="gramEnd"/>
      <w:r>
        <w:rPr>
          <w:rFonts w:eastAsia="Times New Roman"/>
          <w:sz w:val="24"/>
          <w:szCs w:val="24"/>
        </w:rPr>
        <w:t xml:space="preserve"> как в содержании, так и методике обучения между 4</w:t>
      </w:r>
    </w:p>
    <w:p w:rsidR="00092DA8" w:rsidRDefault="00092DA8">
      <w:pPr>
        <w:spacing w:line="30" w:lineRule="exact"/>
        <w:rPr>
          <w:sz w:val="20"/>
          <w:szCs w:val="20"/>
        </w:rPr>
      </w:pPr>
    </w:p>
    <w:p w:rsidR="00092DA8" w:rsidRDefault="00C4410E">
      <w:pPr>
        <w:numPr>
          <w:ilvl w:val="0"/>
          <w:numId w:val="28"/>
        </w:numPr>
        <w:tabs>
          <w:tab w:val="left" w:pos="543"/>
        </w:tabs>
        <w:spacing w:line="354" w:lineRule="auto"/>
        <w:ind w:left="260" w:right="20" w:firstLine="2"/>
        <w:jc w:val="both"/>
        <w:rPr>
          <w:rFonts w:eastAsia="Times New Roman"/>
          <w:sz w:val="24"/>
          <w:szCs w:val="24"/>
        </w:rPr>
      </w:pPr>
      <w:r>
        <w:rPr>
          <w:rFonts w:eastAsia="Times New Roman"/>
          <w:sz w:val="24"/>
          <w:szCs w:val="24"/>
        </w:rPr>
        <w:t>5 классами: хорошо знать содержание ОРКСЭ в четвертом классе, использовать основные методы обучения, которые применяются в начальной школе, постепенно и достаточно осторожно вводить методику обучения, типичную для основной школы.</w:t>
      </w:r>
    </w:p>
    <w:p w:rsidR="00092DA8" w:rsidRDefault="00092DA8">
      <w:pPr>
        <w:spacing w:line="22" w:lineRule="exact"/>
        <w:rPr>
          <w:sz w:val="20"/>
          <w:szCs w:val="20"/>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37175E" w:rsidRDefault="0037175E">
      <w:pPr>
        <w:spacing w:line="348" w:lineRule="auto"/>
        <w:ind w:left="260" w:right="20"/>
        <w:rPr>
          <w:rFonts w:eastAsia="Times New Roman"/>
          <w:sz w:val="24"/>
          <w:szCs w:val="24"/>
        </w:rPr>
      </w:pPr>
    </w:p>
    <w:p w:rsidR="00092DA8" w:rsidRDefault="00C4410E" w:rsidP="0037175E">
      <w:pPr>
        <w:spacing w:line="348" w:lineRule="auto"/>
        <w:ind w:left="260" w:right="20"/>
        <w:rPr>
          <w:sz w:val="20"/>
          <w:szCs w:val="20"/>
        </w:rPr>
      </w:pPr>
      <w:r>
        <w:rPr>
          <w:rFonts w:eastAsia="Times New Roman"/>
          <w:sz w:val="24"/>
          <w:szCs w:val="24"/>
        </w:rPr>
        <w:t>3.2. В качестве инструментов освоения курса ОРКСЭ в урочной и внеурочной деятельности могут быть использованы как традиционные, так и современные обучающие</w:t>
      </w:r>
      <w:r w:rsidR="0037175E">
        <w:rPr>
          <w:rFonts w:eastAsia="Times New Roman"/>
          <w:sz w:val="24"/>
          <w:szCs w:val="24"/>
        </w:rPr>
        <w:t xml:space="preserve"> </w:t>
      </w:r>
      <w:r>
        <w:rPr>
          <w:rFonts w:eastAsia="Times New Roman"/>
          <w:sz w:val="24"/>
          <w:szCs w:val="24"/>
        </w:rPr>
        <w:t xml:space="preserve">технологии. Среди них особо актуальны те, которые позволяют реализовать </w:t>
      </w:r>
      <w:proofErr w:type="spellStart"/>
      <w:r>
        <w:rPr>
          <w:rFonts w:eastAsia="Times New Roman"/>
          <w:sz w:val="24"/>
          <w:szCs w:val="24"/>
        </w:rPr>
        <w:lastRenderedPageBreak/>
        <w:t>деятельностный</w:t>
      </w:r>
      <w:proofErr w:type="spellEnd"/>
      <w:r>
        <w:rPr>
          <w:rFonts w:eastAsia="Times New Roman"/>
          <w:sz w:val="24"/>
          <w:szCs w:val="24"/>
        </w:rPr>
        <w:t xml:space="preserve"> подход к обучению (исследование, различные виды проектов, мозговой штурм, анализ жизненных ситуаций, игровые технологии, дискуссии и др.).</w:t>
      </w:r>
    </w:p>
    <w:p w:rsidR="00092DA8" w:rsidRDefault="00092DA8">
      <w:pPr>
        <w:spacing w:line="22" w:lineRule="exact"/>
        <w:rPr>
          <w:sz w:val="20"/>
          <w:szCs w:val="20"/>
        </w:rPr>
      </w:pPr>
    </w:p>
    <w:p w:rsidR="00092DA8" w:rsidRDefault="00C4410E">
      <w:pPr>
        <w:spacing w:line="348" w:lineRule="auto"/>
        <w:ind w:left="260" w:right="20"/>
        <w:jc w:val="both"/>
        <w:rPr>
          <w:sz w:val="20"/>
          <w:szCs w:val="20"/>
        </w:rPr>
      </w:pPr>
      <w:r>
        <w:rPr>
          <w:rFonts w:eastAsia="Times New Roman"/>
          <w:sz w:val="24"/>
          <w:szCs w:val="24"/>
        </w:rPr>
        <w:t xml:space="preserve">3.3. </w:t>
      </w:r>
      <w:proofErr w:type="gramStart"/>
      <w:r>
        <w:rPr>
          <w:rFonts w:eastAsia="Times New Roman"/>
          <w:sz w:val="24"/>
          <w:szCs w:val="24"/>
        </w:rPr>
        <w:t>К наиболее предпочтительным формам учебной работы на занятиях в рамках ОРКСЭ и ОДНКНР могут быть отнесены:</w:t>
      </w:r>
      <w:proofErr w:type="gramEnd"/>
    </w:p>
    <w:p w:rsidR="00092DA8" w:rsidRDefault="00092DA8">
      <w:pPr>
        <w:spacing w:line="14" w:lineRule="exact"/>
        <w:rPr>
          <w:sz w:val="20"/>
          <w:szCs w:val="20"/>
        </w:rPr>
      </w:pPr>
    </w:p>
    <w:p w:rsidR="00092DA8" w:rsidRDefault="00C4410E">
      <w:pPr>
        <w:numPr>
          <w:ilvl w:val="0"/>
          <w:numId w:val="29"/>
        </w:numPr>
        <w:tabs>
          <w:tab w:val="left" w:pos="980"/>
        </w:tabs>
        <w:ind w:left="980" w:hanging="718"/>
        <w:rPr>
          <w:rFonts w:ascii="SimSun" w:eastAsia="SimSun" w:hAnsi="SimSun" w:cs="SimSun"/>
          <w:sz w:val="24"/>
          <w:szCs w:val="24"/>
        </w:rPr>
      </w:pPr>
      <w:r>
        <w:rPr>
          <w:rFonts w:eastAsia="Times New Roman"/>
          <w:sz w:val="24"/>
          <w:szCs w:val="24"/>
        </w:rPr>
        <w:t>работа с учебником;</w:t>
      </w:r>
    </w:p>
    <w:p w:rsidR="00092DA8" w:rsidRDefault="00092DA8">
      <w:pPr>
        <w:spacing w:line="140" w:lineRule="exact"/>
        <w:rPr>
          <w:rFonts w:ascii="SimSun" w:eastAsia="SimSun" w:hAnsi="SimSun" w:cs="SimSun"/>
          <w:sz w:val="24"/>
          <w:szCs w:val="24"/>
        </w:rPr>
      </w:pPr>
    </w:p>
    <w:p w:rsidR="00092DA8" w:rsidRDefault="00C4410E">
      <w:pPr>
        <w:numPr>
          <w:ilvl w:val="0"/>
          <w:numId w:val="29"/>
        </w:numPr>
        <w:tabs>
          <w:tab w:val="left" w:pos="980"/>
        </w:tabs>
        <w:ind w:left="980" w:hanging="718"/>
        <w:rPr>
          <w:rFonts w:ascii="SimSun" w:eastAsia="SimSun" w:hAnsi="SimSun" w:cs="SimSun"/>
          <w:sz w:val="24"/>
          <w:szCs w:val="24"/>
        </w:rPr>
      </w:pPr>
      <w:r>
        <w:rPr>
          <w:rFonts w:eastAsia="Times New Roman"/>
          <w:sz w:val="24"/>
          <w:szCs w:val="24"/>
        </w:rPr>
        <w:t>эвристические беседы;</w:t>
      </w:r>
    </w:p>
    <w:p w:rsidR="00092DA8" w:rsidRDefault="00092DA8">
      <w:pPr>
        <w:spacing w:line="140" w:lineRule="exact"/>
        <w:rPr>
          <w:rFonts w:ascii="SimSun" w:eastAsia="SimSun" w:hAnsi="SimSun" w:cs="SimSun"/>
          <w:sz w:val="24"/>
          <w:szCs w:val="24"/>
        </w:rPr>
      </w:pPr>
    </w:p>
    <w:p w:rsidR="00092DA8" w:rsidRDefault="00C4410E">
      <w:pPr>
        <w:numPr>
          <w:ilvl w:val="0"/>
          <w:numId w:val="29"/>
        </w:numPr>
        <w:tabs>
          <w:tab w:val="left" w:pos="980"/>
        </w:tabs>
        <w:ind w:left="980" w:hanging="718"/>
        <w:rPr>
          <w:rFonts w:ascii="SimSun" w:eastAsia="SimSun" w:hAnsi="SimSun" w:cs="SimSun"/>
          <w:sz w:val="24"/>
          <w:szCs w:val="24"/>
        </w:rPr>
      </w:pPr>
      <w:r>
        <w:rPr>
          <w:rFonts w:eastAsia="Times New Roman"/>
          <w:sz w:val="24"/>
          <w:szCs w:val="24"/>
        </w:rPr>
        <w:t>взаимные вопросы и задания групп,</w:t>
      </w:r>
    </w:p>
    <w:p w:rsidR="00092DA8" w:rsidRDefault="00092DA8">
      <w:pPr>
        <w:spacing w:line="140" w:lineRule="exact"/>
        <w:rPr>
          <w:rFonts w:ascii="SimSun" w:eastAsia="SimSun" w:hAnsi="SimSun" w:cs="SimSun"/>
          <w:sz w:val="24"/>
          <w:szCs w:val="24"/>
        </w:rPr>
      </w:pPr>
    </w:p>
    <w:p w:rsidR="00092DA8" w:rsidRDefault="00C4410E">
      <w:pPr>
        <w:numPr>
          <w:ilvl w:val="0"/>
          <w:numId w:val="29"/>
        </w:numPr>
        <w:tabs>
          <w:tab w:val="left" w:pos="980"/>
        </w:tabs>
        <w:ind w:left="980" w:hanging="718"/>
        <w:rPr>
          <w:rFonts w:ascii="SimSun" w:eastAsia="SimSun" w:hAnsi="SimSun" w:cs="SimSun"/>
          <w:sz w:val="24"/>
          <w:szCs w:val="24"/>
        </w:rPr>
      </w:pPr>
      <w:proofErr w:type="spellStart"/>
      <w:r>
        <w:rPr>
          <w:rFonts w:eastAsia="Times New Roman"/>
          <w:sz w:val="24"/>
          <w:szCs w:val="24"/>
        </w:rPr>
        <w:t>взаимообъяснение</w:t>
      </w:r>
      <w:proofErr w:type="spellEnd"/>
      <w:r>
        <w:rPr>
          <w:rFonts w:eastAsia="Times New Roman"/>
          <w:sz w:val="24"/>
          <w:szCs w:val="24"/>
        </w:rPr>
        <w:t>,</w:t>
      </w:r>
    </w:p>
    <w:p w:rsidR="00092DA8" w:rsidRDefault="00092DA8">
      <w:pPr>
        <w:spacing w:line="140" w:lineRule="exact"/>
        <w:rPr>
          <w:rFonts w:ascii="SimSun" w:eastAsia="SimSun" w:hAnsi="SimSun" w:cs="SimSun"/>
          <w:sz w:val="24"/>
          <w:szCs w:val="24"/>
        </w:rPr>
      </w:pPr>
    </w:p>
    <w:p w:rsidR="00092DA8" w:rsidRDefault="00C4410E">
      <w:pPr>
        <w:numPr>
          <w:ilvl w:val="0"/>
          <w:numId w:val="29"/>
        </w:numPr>
        <w:tabs>
          <w:tab w:val="left" w:pos="980"/>
        </w:tabs>
        <w:ind w:left="980" w:hanging="718"/>
        <w:rPr>
          <w:rFonts w:ascii="SimSun" w:eastAsia="SimSun" w:hAnsi="SimSun" w:cs="SimSun"/>
          <w:sz w:val="24"/>
          <w:szCs w:val="24"/>
        </w:rPr>
      </w:pPr>
      <w:r>
        <w:rPr>
          <w:rFonts w:eastAsia="Times New Roman"/>
          <w:sz w:val="24"/>
          <w:szCs w:val="24"/>
        </w:rPr>
        <w:t>различные виды дискуссий;</w:t>
      </w:r>
    </w:p>
    <w:p w:rsidR="00092DA8" w:rsidRDefault="00092DA8">
      <w:pPr>
        <w:spacing w:line="140" w:lineRule="exact"/>
        <w:rPr>
          <w:rFonts w:ascii="SimSun" w:eastAsia="SimSun" w:hAnsi="SimSun" w:cs="SimSun"/>
          <w:sz w:val="24"/>
          <w:szCs w:val="24"/>
        </w:rPr>
      </w:pPr>
    </w:p>
    <w:p w:rsidR="00092DA8" w:rsidRDefault="00C4410E">
      <w:pPr>
        <w:numPr>
          <w:ilvl w:val="0"/>
          <w:numId w:val="29"/>
        </w:numPr>
        <w:tabs>
          <w:tab w:val="left" w:pos="980"/>
        </w:tabs>
        <w:ind w:left="980" w:hanging="718"/>
        <w:rPr>
          <w:rFonts w:ascii="SimSun" w:eastAsia="SimSun" w:hAnsi="SimSun" w:cs="SimSun"/>
          <w:sz w:val="24"/>
          <w:szCs w:val="24"/>
        </w:rPr>
      </w:pPr>
      <w:r>
        <w:rPr>
          <w:rFonts w:eastAsia="Times New Roman"/>
          <w:sz w:val="24"/>
          <w:szCs w:val="24"/>
        </w:rPr>
        <w:t>учебные и социальные проекты;</w:t>
      </w:r>
    </w:p>
    <w:p w:rsidR="00092DA8" w:rsidRDefault="00092DA8">
      <w:pPr>
        <w:spacing w:line="140" w:lineRule="exact"/>
        <w:rPr>
          <w:rFonts w:ascii="SimSun" w:eastAsia="SimSun" w:hAnsi="SimSun" w:cs="SimSun"/>
          <w:sz w:val="24"/>
          <w:szCs w:val="24"/>
        </w:rPr>
      </w:pPr>
    </w:p>
    <w:p w:rsidR="00092DA8" w:rsidRDefault="00C4410E">
      <w:pPr>
        <w:numPr>
          <w:ilvl w:val="0"/>
          <w:numId w:val="29"/>
        </w:numPr>
        <w:tabs>
          <w:tab w:val="left" w:pos="980"/>
        </w:tabs>
        <w:ind w:left="980" w:hanging="718"/>
        <w:rPr>
          <w:rFonts w:ascii="SimSun" w:eastAsia="SimSun" w:hAnsi="SimSun" w:cs="SimSun"/>
          <w:sz w:val="24"/>
          <w:szCs w:val="24"/>
        </w:rPr>
      </w:pPr>
      <w:r>
        <w:rPr>
          <w:rFonts w:eastAsia="Times New Roman"/>
          <w:sz w:val="24"/>
          <w:szCs w:val="24"/>
        </w:rPr>
        <w:t>уроки-экскурсии;</w:t>
      </w:r>
    </w:p>
    <w:p w:rsidR="00092DA8" w:rsidRDefault="00092DA8">
      <w:pPr>
        <w:spacing w:line="140" w:lineRule="exact"/>
        <w:rPr>
          <w:rFonts w:ascii="SimSun" w:eastAsia="SimSun" w:hAnsi="SimSun" w:cs="SimSun"/>
          <w:sz w:val="24"/>
          <w:szCs w:val="24"/>
        </w:rPr>
      </w:pPr>
    </w:p>
    <w:p w:rsidR="00092DA8" w:rsidRDefault="00C4410E">
      <w:pPr>
        <w:numPr>
          <w:ilvl w:val="0"/>
          <w:numId w:val="29"/>
        </w:numPr>
        <w:tabs>
          <w:tab w:val="left" w:pos="980"/>
        </w:tabs>
        <w:ind w:left="980" w:hanging="718"/>
        <w:rPr>
          <w:rFonts w:ascii="SimSun" w:eastAsia="SimSun" w:hAnsi="SimSun" w:cs="SimSun"/>
          <w:sz w:val="24"/>
          <w:szCs w:val="24"/>
        </w:rPr>
      </w:pPr>
      <w:r>
        <w:rPr>
          <w:rFonts w:eastAsia="Times New Roman"/>
          <w:sz w:val="24"/>
          <w:szCs w:val="24"/>
        </w:rPr>
        <w:t>деловые и ролевые игры;</w:t>
      </w:r>
    </w:p>
    <w:p w:rsidR="00092DA8" w:rsidRDefault="00092DA8">
      <w:pPr>
        <w:spacing w:line="140" w:lineRule="exact"/>
        <w:rPr>
          <w:rFonts w:ascii="SimSun" w:eastAsia="SimSun" w:hAnsi="SimSun" w:cs="SimSun"/>
          <w:sz w:val="24"/>
          <w:szCs w:val="24"/>
        </w:rPr>
      </w:pPr>
    </w:p>
    <w:p w:rsidR="00092DA8" w:rsidRDefault="00C4410E">
      <w:pPr>
        <w:numPr>
          <w:ilvl w:val="0"/>
          <w:numId w:val="29"/>
        </w:numPr>
        <w:tabs>
          <w:tab w:val="left" w:pos="980"/>
        </w:tabs>
        <w:ind w:left="980" w:hanging="718"/>
        <w:rPr>
          <w:rFonts w:ascii="SimSun" w:eastAsia="SimSun" w:hAnsi="SimSun" w:cs="SimSun"/>
          <w:sz w:val="24"/>
          <w:szCs w:val="24"/>
        </w:rPr>
      </w:pPr>
      <w:r>
        <w:rPr>
          <w:rFonts w:eastAsia="Times New Roman"/>
          <w:sz w:val="24"/>
          <w:szCs w:val="24"/>
        </w:rPr>
        <w:t>практикумы;</w:t>
      </w:r>
    </w:p>
    <w:p w:rsidR="00092DA8" w:rsidRDefault="00092DA8">
      <w:pPr>
        <w:spacing w:line="140" w:lineRule="exact"/>
        <w:rPr>
          <w:rFonts w:ascii="SimSun" w:eastAsia="SimSun" w:hAnsi="SimSun" w:cs="SimSun"/>
          <w:sz w:val="24"/>
          <w:szCs w:val="24"/>
        </w:rPr>
      </w:pPr>
    </w:p>
    <w:p w:rsidR="00092DA8" w:rsidRDefault="00C4410E">
      <w:pPr>
        <w:numPr>
          <w:ilvl w:val="0"/>
          <w:numId w:val="29"/>
        </w:numPr>
        <w:tabs>
          <w:tab w:val="left" w:pos="980"/>
        </w:tabs>
        <w:ind w:left="980" w:hanging="718"/>
        <w:rPr>
          <w:rFonts w:ascii="SimSun" w:eastAsia="SimSun" w:hAnsi="SimSun" w:cs="SimSun"/>
          <w:sz w:val="24"/>
          <w:szCs w:val="24"/>
        </w:rPr>
      </w:pPr>
      <w:r>
        <w:rPr>
          <w:rFonts w:eastAsia="Times New Roman"/>
          <w:sz w:val="24"/>
          <w:szCs w:val="24"/>
        </w:rPr>
        <w:t>различные викторины и другие конкурсные события;</w:t>
      </w:r>
    </w:p>
    <w:p w:rsidR="00092DA8" w:rsidRDefault="00092DA8">
      <w:pPr>
        <w:spacing w:line="140" w:lineRule="exact"/>
        <w:rPr>
          <w:rFonts w:ascii="SimSun" w:eastAsia="SimSun" w:hAnsi="SimSun" w:cs="SimSun"/>
          <w:sz w:val="24"/>
          <w:szCs w:val="24"/>
        </w:rPr>
      </w:pPr>
    </w:p>
    <w:p w:rsidR="00092DA8" w:rsidRDefault="00C4410E">
      <w:pPr>
        <w:numPr>
          <w:ilvl w:val="0"/>
          <w:numId w:val="29"/>
        </w:numPr>
        <w:tabs>
          <w:tab w:val="left" w:pos="980"/>
        </w:tabs>
        <w:ind w:left="980" w:hanging="718"/>
        <w:rPr>
          <w:rFonts w:ascii="SimSun" w:eastAsia="SimSun" w:hAnsi="SimSun" w:cs="SimSun"/>
          <w:sz w:val="24"/>
          <w:szCs w:val="24"/>
        </w:rPr>
      </w:pPr>
      <w:r>
        <w:rPr>
          <w:rFonts w:eastAsia="Times New Roman"/>
          <w:sz w:val="24"/>
          <w:szCs w:val="24"/>
        </w:rPr>
        <w:t>творческие мастерские;</w:t>
      </w:r>
    </w:p>
    <w:p w:rsidR="00092DA8" w:rsidRDefault="00092DA8">
      <w:pPr>
        <w:spacing w:line="137" w:lineRule="exact"/>
        <w:rPr>
          <w:rFonts w:ascii="SimSun" w:eastAsia="SimSun" w:hAnsi="SimSun" w:cs="SimSun"/>
          <w:sz w:val="24"/>
          <w:szCs w:val="24"/>
        </w:rPr>
      </w:pPr>
    </w:p>
    <w:p w:rsidR="00092DA8" w:rsidRDefault="00C4410E">
      <w:pPr>
        <w:numPr>
          <w:ilvl w:val="0"/>
          <w:numId w:val="29"/>
        </w:numPr>
        <w:tabs>
          <w:tab w:val="left" w:pos="980"/>
        </w:tabs>
        <w:ind w:left="980" w:hanging="718"/>
        <w:rPr>
          <w:rFonts w:ascii="SimSun" w:eastAsia="SimSun" w:hAnsi="SimSun" w:cs="SimSun"/>
          <w:sz w:val="24"/>
          <w:szCs w:val="24"/>
        </w:rPr>
      </w:pPr>
      <w:r>
        <w:rPr>
          <w:rFonts w:eastAsia="Times New Roman"/>
          <w:sz w:val="24"/>
          <w:szCs w:val="24"/>
        </w:rPr>
        <w:t>сочинения, эссе.</w:t>
      </w:r>
    </w:p>
    <w:p w:rsidR="00092DA8" w:rsidRDefault="00092DA8">
      <w:pPr>
        <w:spacing w:line="151" w:lineRule="exact"/>
        <w:rPr>
          <w:sz w:val="20"/>
          <w:szCs w:val="20"/>
        </w:rPr>
      </w:pPr>
    </w:p>
    <w:p w:rsidR="00092DA8" w:rsidRDefault="00C4410E">
      <w:pPr>
        <w:spacing w:line="358" w:lineRule="auto"/>
        <w:ind w:left="260"/>
        <w:jc w:val="both"/>
        <w:rPr>
          <w:sz w:val="20"/>
          <w:szCs w:val="20"/>
        </w:rPr>
      </w:pPr>
      <w:r>
        <w:rPr>
          <w:rFonts w:eastAsia="Times New Roman"/>
          <w:sz w:val="24"/>
          <w:szCs w:val="24"/>
        </w:rPr>
        <w:t xml:space="preserve">3.4. </w:t>
      </w:r>
      <w:proofErr w:type="gramStart"/>
      <w:r>
        <w:rPr>
          <w:rFonts w:eastAsia="Times New Roman"/>
          <w:sz w:val="24"/>
          <w:szCs w:val="24"/>
        </w:rPr>
        <w:t>Приоритетными формами работы с обучающимися являются: коллективная, групповая (с постоянным и меняющимся составом учащихся) и индивидуальная творческая работа.</w:t>
      </w:r>
      <w:proofErr w:type="gramEnd"/>
      <w:r>
        <w:rPr>
          <w:rFonts w:eastAsia="Times New Roman"/>
          <w:sz w:val="24"/>
          <w:szCs w:val="24"/>
        </w:rPr>
        <w:t xml:space="preserve"> Предусматривается подготовка и презентация творческих проектов обучающихся на основе изученного материала, как индивидуальных, так и коллективных. 3.5. В ходе реализации предметов (курсов, модуля) предполагается взаимопонимание с родителями (законными представителями) обучающихся. Работа с родителями предусматривает установление контакта с семьей, выработку согласованных действий и единых требований.</w:t>
      </w:r>
    </w:p>
    <w:p w:rsidR="00092DA8" w:rsidRDefault="00092DA8">
      <w:pPr>
        <w:spacing w:line="19" w:lineRule="exact"/>
        <w:rPr>
          <w:sz w:val="20"/>
          <w:szCs w:val="20"/>
        </w:rPr>
      </w:pPr>
    </w:p>
    <w:p w:rsidR="00092DA8" w:rsidRDefault="00C4410E">
      <w:pPr>
        <w:spacing w:line="354" w:lineRule="auto"/>
        <w:ind w:left="260"/>
        <w:jc w:val="both"/>
        <w:rPr>
          <w:sz w:val="20"/>
          <w:szCs w:val="20"/>
        </w:rPr>
      </w:pPr>
      <w:r>
        <w:rPr>
          <w:rFonts w:eastAsia="Times New Roman"/>
          <w:sz w:val="24"/>
          <w:szCs w:val="24"/>
        </w:rPr>
        <w:t>3.6. Формы работы с родителями: родительские собрания, групповые и индивидуальные консультации, мастер-классы, открытые уроки, беседы, совместные праздники и мероприятия.</w:t>
      </w:r>
    </w:p>
    <w:p w:rsidR="00092DA8" w:rsidRDefault="00092DA8">
      <w:pPr>
        <w:spacing w:line="27" w:lineRule="exact"/>
        <w:rPr>
          <w:sz w:val="20"/>
          <w:szCs w:val="20"/>
        </w:rPr>
      </w:pPr>
    </w:p>
    <w:p w:rsidR="00092DA8" w:rsidRDefault="00C4410E">
      <w:pPr>
        <w:numPr>
          <w:ilvl w:val="0"/>
          <w:numId w:val="30"/>
        </w:numPr>
        <w:tabs>
          <w:tab w:val="left" w:pos="968"/>
        </w:tabs>
        <w:spacing w:line="356" w:lineRule="auto"/>
        <w:ind w:left="260" w:firstLine="2"/>
        <w:jc w:val="both"/>
        <w:rPr>
          <w:rFonts w:eastAsia="Times New Roman"/>
          <w:b/>
          <w:bCs/>
          <w:sz w:val="24"/>
          <w:szCs w:val="24"/>
        </w:rPr>
      </w:pPr>
      <w:r>
        <w:rPr>
          <w:rFonts w:eastAsia="Times New Roman"/>
          <w:b/>
          <w:bCs/>
          <w:sz w:val="24"/>
          <w:szCs w:val="24"/>
        </w:rPr>
        <w:t xml:space="preserve">Система оценки достижения </w:t>
      </w:r>
      <w:proofErr w:type="gramStart"/>
      <w:r>
        <w:rPr>
          <w:rFonts w:eastAsia="Times New Roman"/>
          <w:b/>
          <w:bCs/>
          <w:sz w:val="24"/>
          <w:szCs w:val="24"/>
        </w:rPr>
        <w:t>обучающимися</w:t>
      </w:r>
      <w:proofErr w:type="gramEnd"/>
      <w:r>
        <w:rPr>
          <w:rFonts w:eastAsia="Times New Roman"/>
          <w:b/>
          <w:bCs/>
          <w:sz w:val="24"/>
          <w:szCs w:val="24"/>
        </w:rPr>
        <w:t xml:space="preserve"> планируемых результатов освоения предмета ОРКСЭ и </w:t>
      </w:r>
      <w:r>
        <w:rPr>
          <w:rFonts w:eastAsia="Times New Roman"/>
          <w:b/>
          <w:bCs/>
          <w:color w:val="2D2D2D"/>
          <w:sz w:val="24"/>
          <w:szCs w:val="24"/>
        </w:rPr>
        <w:t>предметной области</w:t>
      </w:r>
      <w:r>
        <w:rPr>
          <w:rFonts w:eastAsia="Times New Roman"/>
          <w:b/>
          <w:bCs/>
          <w:sz w:val="24"/>
          <w:szCs w:val="24"/>
        </w:rPr>
        <w:t xml:space="preserve"> «Основы духовно-нравственной культуры народов России». </w:t>
      </w:r>
      <w:proofErr w:type="gramStart"/>
      <w:r>
        <w:rPr>
          <w:rFonts w:eastAsia="Times New Roman"/>
          <w:b/>
          <w:bCs/>
          <w:sz w:val="24"/>
          <w:szCs w:val="24"/>
        </w:rPr>
        <w:t>Контроль за</w:t>
      </w:r>
      <w:proofErr w:type="gramEnd"/>
      <w:r>
        <w:rPr>
          <w:rFonts w:eastAsia="Times New Roman"/>
          <w:b/>
          <w:bCs/>
          <w:sz w:val="24"/>
          <w:szCs w:val="24"/>
        </w:rPr>
        <w:t xml:space="preserve"> качеством реализации предмета ОРКСЭ и предметной области ОДНКНР.</w:t>
      </w:r>
    </w:p>
    <w:p w:rsidR="00092DA8" w:rsidRDefault="00092DA8">
      <w:pPr>
        <w:ind w:right="-259"/>
        <w:jc w:val="center"/>
        <w:rPr>
          <w:sz w:val="20"/>
          <w:szCs w:val="20"/>
        </w:rPr>
      </w:pPr>
    </w:p>
    <w:p w:rsidR="00092DA8" w:rsidRDefault="00092DA8">
      <w:pPr>
        <w:spacing w:line="243" w:lineRule="exact"/>
        <w:rPr>
          <w:sz w:val="20"/>
          <w:szCs w:val="20"/>
        </w:rPr>
      </w:pPr>
    </w:p>
    <w:p w:rsidR="00092DA8" w:rsidRDefault="00C4410E">
      <w:pPr>
        <w:spacing w:line="354" w:lineRule="auto"/>
        <w:ind w:left="260"/>
        <w:jc w:val="both"/>
        <w:rPr>
          <w:sz w:val="20"/>
          <w:szCs w:val="20"/>
        </w:rPr>
      </w:pPr>
      <w:r>
        <w:rPr>
          <w:rFonts w:eastAsia="Times New Roman"/>
          <w:sz w:val="24"/>
          <w:szCs w:val="24"/>
        </w:rPr>
        <w:t>4.1. Прохождение рабочей программы по предмету «Основы религиозных культур и светской этики» фиксируется в классном журнале на специально отведенных страницах. В журнале фиксируется следующее:</w:t>
      </w:r>
    </w:p>
    <w:p w:rsidR="00092DA8" w:rsidRDefault="00092DA8">
      <w:pPr>
        <w:spacing w:line="11" w:lineRule="exact"/>
        <w:rPr>
          <w:sz w:val="20"/>
          <w:szCs w:val="20"/>
        </w:rPr>
      </w:pPr>
    </w:p>
    <w:p w:rsidR="00092DA8" w:rsidRDefault="00C4410E">
      <w:pPr>
        <w:numPr>
          <w:ilvl w:val="0"/>
          <w:numId w:val="31"/>
        </w:numPr>
        <w:tabs>
          <w:tab w:val="left" w:pos="980"/>
        </w:tabs>
        <w:ind w:left="980" w:hanging="718"/>
        <w:rPr>
          <w:rFonts w:ascii="SimSun" w:eastAsia="SimSun" w:hAnsi="SimSun" w:cs="SimSun"/>
          <w:sz w:val="24"/>
          <w:szCs w:val="24"/>
        </w:rPr>
      </w:pPr>
      <w:r>
        <w:rPr>
          <w:rFonts w:eastAsia="Times New Roman"/>
          <w:sz w:val="24"/>
          <w:szCs w:val="24"/>
        </w:rPr>
        <w:t xml:space="preserve">список </w:t>
      </w:r>
      <w:proofErr w:type="gramStart"/>
      <w:r>
        <w:rPr>
          <w:rFonts w:eastAsia="Times New Roman"/>
          <w:sz w:val="24"/>
          <w:szCs w:val="24"/>
        </w:rPr>
        <w:t>обучающихся</w:t>
      </w:r>
      <w:proofErr w:type="gramEnd"/>
      <w:r>
        <w:rPr>
          <w:rFonts w:eastAsia="Times New Roman"/>
          <w:sz w:val="24"/>
          <w:szCs w:val="24"/>
        </w:rPr>
        <w:t xml:space="preserve"> по модулю;</w:t>
      </w:r>
    </w:p>
    <w:p w:rsidR="00092DA8" w:rsidRDefault="00092DA8">
      <w:pPr>
        <w:spacing w:line="137" w:lineRule="exact"/>
        <w:rPr>
          <w:rFonts w:ascii="SimSun" w:eastAsia="SimSun" w:hAnsi="SimSun" w:cs="SimSun"/>
          <w:sz w:val="24"/>
          <w:szCs w:val="24"/>
        </w:rPr>
      </w:pPr>
    </w:p>
    <w:p w:rsidR="00092DA8" w:rsidRDefault="00C4410E">
      <w:pPr>
        <w:numPr>
          <w:ilvl w:val="0"/>
          <w:numId w:val="31"/>
        </w:numPr>
        <w:tabs>
          <w:tab w:val="left" w:pos="980"/>
        </w:tabs>
        <w:ind w:left="980" w:hanging="718"/>
        <w:rPr>
          <w:rFonts w:ascii="SimSun" w:eastAsia="SimSun" w:hAnsi="SimSun" w:cs="SimSun"/>
          <w:sz w:val="24"/>
          <w:szCs w:val="24"/>
        </w:rPr>
      </w:pPr>
      <w:r>
        <w:rPr>
          <w:rFonts w:eastAsia="Times New Roman"/>
          <w:sz w:val="24"/>
          <w:szCs w:val="24"/>
        </w:rPr>
        <w:lastRenderedPageBreak/>
        <w:t>наименование  дисциплины  –  [Комплексный  учебный  курс  ОРКСЭ].  Модуль</w:t>
      </w:r>
    </w:p>
    <w:p w:rsidR="00092DA8" w:rsidRDefault="00092DA8">
      <w:pPr>
        <w:spacing w:line="151" w:lineRule="exact"/>
        <w:rPr>
          <w:sz w:val="20"/>
          <w:szCs w:val="20"/>
        </w:rPr>
      </w:pPr>
    </w:p>
    <w:p w:rsidR="00092DA8" w:rsidRDefault="00C4410E">
      <w:pPr>
        <w:spacing w:line="357" w:lineRule="auto"/>
        <w:ind w:left="260" w:right="20"/>
        <w:jc w:val="both"/>
        <w:rPr>
          <w:sz w:val="20"/>
          <w:szCs w:val="20"/>
        </w:rPr>
      </w:pPr>
      <w:r>
        <w:rPr>
          <w:rFonts w:eastAsia="Times New Roman"/>
          <w:sz w:val="24"/>
          <w:szCs w:val="24"/>
        </w:rPr>
        <w:t>«Основы мировых религиозных культур» (или Модуль «Основы светской этики», или Модуль «Основы православной культуры», или Модуль «Основы буддийской культуры», или Модуль «Основы иудейской культуры», или Модуль «Основы исламской культуры»). Примечание: в квадратных скобках указана обязательная часть полного названия предмета, вариативным является только название модуля;</w:t>
      </w:r>
    </w:p>
    <w:p w:rsidR="00092DA8" w:rsidRDefault="00092DA8">
      <w:pPr>
        <w:spacing w:line="8" w:lineRule="exact"/>
        <w:rPr>
          <w:sz w:val="20"/>
          <w:szCs w:val="20"/>
        </w:rPr>
      </w:pPr>
    </w:p>
    <w:p w:rsidR="00092DA8" w:rsidRDefault="00C4410E">
      <w:pPr>
        <w:numPr>
          <w:ilvl w:val="0"/>
          <w:numId w:val="32"/>
        </w:numPr>
        <w:tabs>
          <w:tab w:val="left" w:pos="980"/>
        </w:tabs>
        <w:ind w:left="980" w:hanging="718"/>
        <w:rPr>
          <w:rFonts w:ascii="SimSun" w:eastAsia="SimSun" w:hAnsi="SimSun" w:cs="SimSun"/>
          <w:sz w:val="24"/>
          <w:szCs w:val="24"/>
        </w:rPr>
      </w:pPr>
      <w:r>
        <w:rPr>
          <w:rFonts w:eastAsia="Times New Roman"/>
          <w:sz w:val="24"/>
          <w:szCs w:val="24"/>
        </w:rPr>
        <w:t xml:space="preserve">отсутствие </w:t>
      </w:r>
      <w:proofErr w:type="gramStart"/>
      <w:r>
        <w:rPr>
          <w:rFonts w:eastAsia="Times New Roman"/>
          <w:sz w:val="24"/>
          <w:szCs w:val="24"/>
        </w:rPr>
        <w:t>обучающихся</w:t>
      </w:r>
      <w:proofErr w:type="gramEnd"/>
      <w:r>
        <w:rPr>
          <w:rFonts w:eastAsia="Times New Roman"/>
          <w:sz w:val="24"/>
          <w:szCs w:val="24"/>
        </w:rPr>
        <w:t xml:space="preserve"> на уроке;</w:t>
      </w:r>
    </w:p>
    <w:p w:rsidR="00092DA8" w:rsidRDefault="00092DA8">
      <w:pPr>
        <w:spacing w:line="140" w:lineRule="exact"/>
        <w:rPr>
          <w:rFonts w:ascii="SimSun" w:eastAsia="SimSun" w:hAnsi="SimSun" w:cs="SimSun"/>
          <w:sz w:val="24"/>
          <w:szCs w:val="24"/>
        </w:rPr>
      </w:pPr>
    </w:p>
    <w:p w:rsidR="00092DA8" w:rsidRDefault="00C4410E">
      <w:pPr>
        <w:numPr>
          <w:ilvl w:val="0"/>
          <w:numId w:val="32"/>
        </w:numPr>
        <w:tabs>
          <w:tab w:val="left" w:pos="980"/>
        </w:tabs>
        <w:ind w:left="980" w:hanging="718"/>
        <w:rPr>
          <w:rFonts w:ascii="SimSun" w:eastAsia="SimSun" w:hAnsi="SimSun" w:cs="SimSun"/>
          <w:sz w:val="24"/>
          <w:szCs w:val="24"/>
        </w:rPr>
      </w:pPr>
      <w:r>
        <w:rPr>
          <w:rFonts w:eastAsia="Times New Roman"/>
          <w:sz w:val="24"/>
          <w:szCs w:val="24"/>
        </w:rPr>
        <w:t>тема урока в соответствии с рабочей программой учителя.</w:t>
      </w:r>
    </w:p>
    <w:p w:rsidR="00092DA8" w:rsidRDefault="00092DA8">
      <w:pPr>
        <w:spacing w:line="151" w:lineRule="exact"/>
        <w:rPr>
          <w:sz w:val="20"/>
          <w:szCs w:val="20"/>
        </w:rPr>
      </w:pPr>
    </w:p>
    <w:p w:rsidR="00092DA8" w:rsidRDefault="00C4410E">
      <w:pPr>
        <w:spacing w:line="392" w:lineRule="auto"/>
        <w:ind w:left="260"/>
        <w:jc w:val="both"/>
        <w:rPr>
          <w:sz w:val="20"/>
          <w:szCs w:val="20"/>
        </w:rPr>
      </w:pPr>
      <w:r>
        <w:rPr>
          <w:rFonts w:eastAsia="Times New Roman"/>
          <w:sz w:val="24"/>
          <w:szCs w:val="24"/>
        </w:rPr>
        <w:t>4.2. Прохождение рабочей программы по модулю ОДНКНР фиксируется в электронном журнале на страницах, определенных для учебного предмета, в который включен модуль.</w:t>
      </w:r>
    </w:p>
    <w:p w:rsidR="00092DA8" w:rsidRDefault="00092DA8">
      <w:pPr>
        <w:spacing w:line="340" w:lineRule="exact"/>
        <w:rPr>
          <w:sz w:val="20"/>
          <w:szCs w:val="20"/>
        </w:rPr>
      </w:pPr>
    </w:p>
    <w:p w:rsidR="00092DA8" w:rsidRDefault="00C4410E">
      <w:pPr>
        <w:spacing w:line="354" w:lineRule="auto"/>
        <w:ind w:left="260"/>
        <w:jc w:val="both"/>
        <w:rPr>
          <w:sz w:val="20"/>
          <w:szCs w:val="20"/>
        </w:rPr>
      </w:pPr>
      <w:r>
        <w:rPr>
          <w:rFonts w:eastAsia="Times New Roman"/>
          <w:sz w:val="24"/>
          <w:szCs w:val="24"/>
        </w:rPr>
        <w:t>4.3. Прохождение рабочей программы по курсу внеурочной деятельности ОДНКНР фиксируется в журнале внеурочной деятельности на странице данного курса так же, как определено для записи предмета ОРКСЭ.</w:t>
      </w:r>
    </w:p>
    <w:p w:rsidR="00092DA8" w:rsidRDefault="00092DA8">
      <w:pPr>
        <w:spacing w:line="20" w:lineRule="exact"/>
        <w:rPr>
          <w:sz w:val="20"/>
          <w:szCs w:val="20"/>
        </w:rPr>
      </w:pPr>
    </w:p>
    <w:p w:rsidR="00092DA8" w:rsidRDefault="00C4410E">
      <w:pPr>
        <w:spacing w:line="356" w:lineRule="auto"/>
        <w:ind w:left="260"/>
        <w:jc w:val="both"/>
        <w:rPr>
          <w:sz w:val="20"/>
          <w:szCs w:val="20"/>
        </w:rPr>
      </w:pPr>
      <w:r>
        <w:rPr>
          <w:rFonts w:eastAsia="Times New Roman"/>
          <w:sz w:val="24"/>
          <w:szCs w:val="24"/>
        </w:rPr>
        <w:t xml:space="preserve">4.4. При преподавании учебного предмета ОРКСЭ в 4-х классах, учебного предмета (модуля), курса внеурочной деятельности ОДНКНР в основной школе </w:t>
      </w:r>
      <w:proofErr w:type="spellStart"/>
      <w:r>
        <w:rPr>
          <w:rFonts w:eastAsia="Times New Roman"/>
          <w:sz w:val="24"/>
          <w:szCs w:val="24"/>
        </w:rPr>
        <w:t>безотметочная</w:t>
      </w:r>
      <w:proofErr w:type="spellEnd"/>
      <w:r>
        <w:rPr>
          <w:rFonts w:eastAsia="Times New Roman"/>
          <w:sz w:val="24"/>
          <w:szCs w:val="24"/>
        </w:rPr>
        <w:t xml:space="preserve"> система оценивания результатов освоения программы, что не означает отсутствие контроля и оценки достижения учащимися планируемых результатов.</w:t>
      </w:r>
    </w:p>
    <w:p w:rsidR="00092DA8" w:rsidRDefault="00092DA8">
      <w:pPr>
        <w:spacing w:line="6" w:lineRule="exact"/>
        <w:rPr>
          <w:sz w:val="20"/>
          <w:szCs w:val="20"/>
        </w:rPr>
      </w:pPr>
    </w:p>
    <w:p w:rsidR="00092DA8" w:rsidRDefault="00C4410E">
      <w:pPr>
        <w:tabs>
          <w:tab w:val="left" w:pos="960"/>
        </w:tabs>
        <w:ind w:left="260"/>
        <w:rPr>
          <w:sz w:val="20"/>
          <w:szCs w:val="20"/>
        </w:rPr>
      </w:pPr>
      <w:r>
        <w:rPr>
          <w:rFonts w:eastAsia="Times New Roman"/>
          <w:sz w:val="24"/>
          <w:szCs w:val="24"/>
        </w:rPr>
        <w:t>4.5.</w:t>
      </w:r>
      <w:r>
        <w:rPr>
          <w:sz w:val="20"/>
          <w:szCs w:val="20"/>
        </w:rPr>
        <w:tab/>
      </w:r>
      <w:proofErr w:type="spellStart"/>
      <w:r>
        <w:rPr>
          <w:rFonts w:eastAsia="Times New Roman"/>
          <w:sz w:val="23"/>
          <w:szCs w:val="23"/>
        </w:rPr>
        <w:t>Безотметочная</w:t>
      </w:r>
      <w:proofErr w:type="spellEnd"/>
      <w:r>
        <w:rPr>
          <w:rFonts w:eastAsia="Times New Roman"/>
          <w:sz w:val="23"/>
          <w:szCs w:val="23"/>
        </w:rPr>
        <w:t xml:space="preserve"> система оценивания устанавливается на период всего учебного года.</w:t>
      </w:r>
    </w:p>
    <w:p w:rsidR="00092DA8" w:rsidRDefault="00092DA8">
      <w:pPr>
        <w:spacing w:line="152" w:lineRule="exact"/>
        <w:rPr>
          <w:sz w:val="20"/>
          <w:szCs w:val="20"/>
        </w:rPr>
      </w:pPr>
    </w:p>
    <w:p w:rsidR="00092DA8" w:rsidRDefault="00C4410E">
      <w:pPr>
        <w:spacing w:line="348" w:lineRule="auto"/>
        <w:ind w:left="260"/>
        <w:jc w:val="both"/>
        <w:rPr>
          <w:sz w:val="20"/>
          <w:szCs w:val="20"/>
        </w:rPr>
      </w:pPr>
      <w:r>
        <w:rPr>
          <w:rFonts w:eastAsia="Times New Roman"/>
          <w:sz w:val="24"/>
          <w:szCs w:val="24"/>
        </w:rPr>
        <w:t xml:space="preserve">4.6. </w:t>
      </w:r>
      <w:proofErr w:type="spellStart"/>
      <w:r>
        <w:rPr>
          <w:rFonts w:eastAsia="Times New Roman"/>
          <w:sz w:val="24"/>
          <w:szCs w:val="24"/>
        </w:rPr>
        <w:t>Безотметочное</w:t>
      </w:r>
      <w:proofErr w:type="spellEnd"/>
      <w:r>
        <w:rPr>
          <w:rFonts w:eastAsia="Times New Roman"/>
          <w:sz w:val="24"/>
          <w:szCs w:val="24"/>
        </w:rPr>
        <w:t xml:space="preserve"> обучение представляет собой обучение, в котором отсутствует отметка как форма количественного выражения результата оценочной деятельности.</w:t>
      </w:r>
    </w:p>
    <w:p w:rsidR="00092DA8" w:rsidRDefault="00092DA8">
      <w:pPr>
        <w:spacing w:line="15" w:lineRule="exact"/>
        <w:rPr>
          <w:sz w:val="20"/>
          <w:szCs w:val="20"/>
        </w:rPr>
      </w:pPr>
    </w:p>
    <w:p w:rsidR="00092DA8" w:rsidRDefault="00C4410E">
      <w:pPr>
        <w:tabs>
          <w:tab w:val="left" w:pos="960"/>
        </w:tabs>
        <w:ind w:left="260"/>
        <w:rPr>
          <w:sz w:val="20"/>
          <w:szCs w:val="20"/>
        </w:rPr>
      </w:pPr>
      <w:r>
        <w:rPr>
          <w:rFonts w:eastAsia="Times New Roman"/>
          <w:sz w:val="24"/>
          <w:szCs w:val="24"/>
        </w:rPr>
        <w:t>4.7.</w:t>
      </w:r>
      <w:r>
        <w:rPr>
          <w:sz w:val="20"/>
          <w:szCs w:val="20"/>
        </w:rPr>
        <w:tab/>
      </w:r>
      <w:r>
        <w:rPr>
          <w:rFonts w:eastAsia="Times New Roman"/>
          <w:sz w:val="23"/>
          <w:szCs w:val="23"/>
        </w:rPr>
        <w:t xml:space="preserve">Основными принципами </w:t>
      </w:r>
      <w:proofErr w:type="spellStart"/>
      <w:r>
        <w:rPr>
          <w:rFonts w:eastAsia="Times New Roman"/>
          <w:sz w:val="23"/>
          <w:szCs w:val="23"/>
        </w:rPr>
        <w:t>безотметочного</w:t>
      </w:r>
      <w:proofErr w:type="spellEnd"/>
      <w:r>
        <w:rPr>
          <w:rFonts w:eastAsia="Times New Roman"/>
          <w:sz w:val="23"/>
          <w:szCs w:val="23"/>
        </w:rPr>
        <w:t xml:space="preserve"> обучения являются:</w:t>
      </w:r>
    </w:p>
    <w:p w:rsidR="00092DA8" w:rsidRDefault="00092DA8">
      <w:pPr>
        <w:spacing w:line="138" w:lineRule="exact"/>
        <w:rPr>
          <w:sz w:val="20"/>
          <w:szCs w:val="20"/>
        </w:rPr>
      </w:pPr>
    </w:p>
    <w:p w:rsidR="00092DA8" w:rsidRDefault="00C4410E">
      <w:pPr>
        <w:numPr>
          <w:ilvl w:val="0"/>
          <w:numId w:val="33"/>
        </w:numPr>
        <w:tabs>
          <w:tab w:val="left" w:pos="980"/>
        </w:tabs>
        <w:ind w:left="980" w:hanging="718"/>
        <w:rPr>
          <w:rFonts w:ascii="SimSun" w:eastAsia="SimSun" w:hAnsi="SimSun" w:cs="SimSun"/>
          <w:sz w:val="24"/>
          <w:szCs w:val="24"/>
        </w:rPr>
      </w:pPr>
      <w:proofErr w:type="spellStart"/>
      <w:r>
        <w:rPr>
          <w:rFonts w:eastAsia="Times New Roman"/>
          <w:sz w:val="24"/>
          <w:szCs w:val="24"/>
        </w:rPr>
        <w:t>критериальность</w:t>
      </w:r>
      <w:proofErr w:type="spellEnd"/>
      <w:r>
        <w:rPr>
          <w:rFonts w:eastAsia="Times New Roman"/>
          <w:sz w:val="24"/>
          <w:szCs w:val="24"/>
        </w:rPr>
        <w:t xml:space="preserve"> - содержательный контроль и оценка строятся на </w:t>
      </w:r>
      <w:proofErr w:type="spellStart"/>
      <w:r>
        <w:rPr>
          <w:rFonts w:eastAsia="Times New Roman"/>
          <w:sz w:val="24"/>
          <w:szCs w:val="24"/>
        </w:rPr>
        <w:t>критериальной</w:t>
      </w:r>
      <w:proofErr w:type="spellEnd"/>
      <w:r>
        <w:rPr>
          <w:rFonts w:eastAsia="Times New Roman"/>
          <w:sz w:val="24"/>
          <w:szCs w:val="24"/>
        </w:rPr>
        <w:t>,</w:t>
      </w:r>
    </w:p>
    <w:p w:rsidR="00092DA8" w:rsidRDefault="00092DA8">
      <w:pPr>
        <w:spacing w:line="151" w:lineRule="exact"/>
        <w:rPr>
          <w:sz w:val="20"/>
          <w:szCs w:val="20"/>
        </w:rPr>
      </w:pPr>
    </w:p>
    <w:p w:rsidR="00092DA8" w:rsidRDefault="00C4410E">
      <w:pPr>
        <w:spacing w:line="350" w:lineRule="auto"/>
        <w:ind w:left="260"/>
        <w:rPr>
          <w:sz w:val="20"/>
          <w:szCs w:val="20"/>
        </w:rPr>
      </w:pPr>
      <w:r>
        <w:rPr>
          <w:rFonts w:eastAsia="Times New Roman"/>
          <w:sz w:val="24"/>
          <w:szCs w:val="24"/>
        </w:rPr>
        <w:t>выработанной совместно с учащимися основе. Критерии должны быть однозначными и предельно четкими;</w:t>
      </w:r>
    </w:p>
    <w:p w:rsidR="00092DA8" w:rsidRDefault="00092DA8">
      <w:pPr>
        <w:spacing w:line="40" w:lineRule="exact"/>
        <w:rPr>
          <w:sz w:val="20"/>
          <w:szCs w:val="20"/>
        </w:rPr>
      </w:pPr>
    </w:p>
    <w:p w:rsidR="00092DA8" w:rsidRDefault="00C4410E">
      <w:pPr>
        <w:numPr>
          <w:ilvl w:val="0"/>
          <w:numId w:val="34"/>
        </w:numPr>
        <w:tabs>
          <w:tab w:val="left" w:pos="968"/>
        </w:tabs>
        <w:spacing w:line="352" w:lineRule="auto"/>
        <w:ind w:left="260" w:firstLine="2"/>
        <w:jc w:val="both"/>
        <w:rPr>
          <w:rFonts w:ascii="SimSun" w:eastAsia="SimSun" w:hAnsi="SimSun" w:cs="SimSun"/>
          <w:sz w:val="24"/>
          <w:szCs w:val="24"/>
        </w:rPr>
      </w:pPr>
      <w:r>
        <w:rPr>
          <w:rFonts w:eastAsia="Times New Roman"/>
          <w:sz w:val="24"/>
          <w:szCs w:val="24"/>
        </w:rPr>
        <w:t xml:space="preserve">приоритет самооценки и </w:t>
      </w:r>
      <w:proofErr w:type="spellStart"/>
      <w:r>
        <w:rPr>
          <w:rFonts w:eastAsia="Times New Roman"/>
          <w:sz w:val="24"/>
          <w:szCs w:val="24"/>
        </w:rPr>
        <w:t>взаимооценки</w:t>
      </w:r>
      <w:proofErr w:type="spellEnd"/>
      <w:r>
        <w:rPr>
          <w:rFonts w:eastAsia="Times New Roman"/>
          <w:sz w:val="24"/>
          <w:szCs w:val="24"/>
        </w:rPr>
        <w:t xml:space="preserve"> - в учебном процессе наряду с использованием внешней оценки (</w:t>
      </w:r>
      <w:proofErr w:type="spellStart"/>
      <w:r>
        <w:rPr>
          <w:rFonts w:eastAsia="Times New Roman"/>
          <w:sz w:val="24"/>
          <w:szCs w:val="24"/>
        </w:rPr>
        <w:t>взаимооценка</w:t>
      </w:r>
      <w:proofErr w:type="spellEnd"/>
      <w:r>
        <w:rPr>
          <w:rFonts w:eastAsia="Times New Roman"/>
          <w:sz w:val="24"/>
          <w:szCs w:val="24"/>
        </w:rPr>
        <w:t xml:space="preserve"> детей) формируется способность учащихся самостоятельно оценивать результаты своей деятельности. Самооценка ученика должна предшествовать оценке учителя. </w:t>
      </w:r>
      <w:r>
        <w:rPr>
          <w:rFonts w:eastAsia="Times New Roman"/>
          <w:color w:val="2D2D2D"/>
          <w:sz w:val="24"/>
          <w:szCs w:val="24"/>
        </w:rPr>
        <w:t>При работе в парах или группах важна</w:t>
      </w:r>
      <w:r>
        <w:rPr>
          <w:rFonts w:eastAsia="Times New Roman"/>
          <w:sz w:val="24"/>
          <w:szCs w:val="24"/>
        </w:rPr>
        <w:t xml:space="preserve"> </w:t>
      </w:r>
      <w:r>
        <w:rPr>
          <w:rFonts w:eastAsia="Times New Roman"/>
          <w:color w:val="2D2D2D"/>
          <w:sz w:val="24"/>
          <w:szCs w:val="24"/>
        </w:rPr>
        <w:t xml:space="preserve">качественная </w:t>
      </w:r>
      <w:proofErr w:type="spellStart"/>
      <w:r>
        <w:rPr>
          <w:rFonts w:eastAsia="Times New Roman"/>
          <w:color w:val="2D2D2D"/>
          <w:sz w:val="24"/>
          <w:szCs w:val="24"/>
        </w:rPr>
        <w:t>взаимооценка</w:t>
      </w:r>
      <w:proofErr w:type="spellEnd"/>
      <w:r>
        <w:rPr>
          <w:rFonts w:eastAsia="Times New Roman"/>
          <w:color w:val="2D2D2D"/>
          <w:sz w:val="24"/>
          <w:szCs w:val="24"/>
        </w:rPr>
        <w:t xml:space="preserve"> учениками деятельности друг друга</w:t>
      </w:r>
    </w:p>
    <w:p w:rsidR="00092DA8" w:rsidRDefault="00092DA8">
      <w:pPr>
        <w:sectPr w:rsidR="00092DA8">
          <w:pgSz w:w="11900" w:h="16838"/>
          <w:pgMar w:top="700" w:right="846" w:bottom="941" w:left="1440" w:header="0" w:footer="0" w:gutter="0"/>
          <w:cols w:space="720" w:equalWidth="0">
            <w:col w:w="9620"/>
          </w:cols>
        </w:sectPr>
      </w:pPr>
    </w:p>
    <w:p w:rsidR="00092DA8" w:rsidRDefault="00092DA8">
      <w:pPr>
        <w:ind w:right="-259"/>
        <w:jc w:val="center"/>
        <w:rPr>
          <w:sz w:val="20"/>
          <w:szCs w:val="20"/>
        </w:rPr>
      </w:pPr>
    </w:p>
    <w:p w:rsidR="00092DA8" w:rsidRDefault="00092DA8">
      <w:pPr>
        <w:spacing w:line="260" w:lineRule="exact"/>
        <w:rPr>
          <w:sz w:val="20"/>
          <w:szCs w:val="20"/>
        </w:rPr>
      </w:pPr>
    </w:p>
    <w:p w:rsidR="00092DA8" w:rsidRDefault="00C4410E">
      <w:pPr>
        <w:numPr>
          <w:ilvl w:val="0"/>
          <w:numId w:val="35"/>
        </w:numPr>
        <w:tabs>
          <w:tab w:val="left" w:pos="968"/>
        </w:tabs>
        <w:spacing w:line="336" w:lineRule="auto"/>
        <w:ind w:left="260" w:firstLine="2"/>
        <w:rPr>
          <w:rFonts w:ascii="SimSun" w:eastAsia="SimSun" w:hAnsi="SimSun" w:cs="SimSun"/>
          <w:sz w:val="24"/>
          <w:szCs w:val="24"/>
        </w:rPr>
      </w:pPr>
      <w:r>
        <w:rPr>
          <w:rFonts w:eastAsia="Times New Roman"/>
          <w:sz w:val="24"/>
          <w:szCs w:val="24"/>
        </w:rPr>
        <w:t>в характеристику учебно-познавательной деятельности обучающихся включаются результаты наблюдений за их учебной работой в обычных условиях.</w:t>
      </w:r>
    </w:p>
    <w:p w:rsidR="00092DA8" w:rsidRDefault="00092DA8">
      <w:pPr>
        <w:spacing w:line="21" w:lineRule="exact"/>
        <w:rPr>
          <w:sz w:val="20"/>
          <w:szCs w:val="20"/>
        </w:rPr>
      </w:pPr>
    </w:p>
    <w:p w:rsidR="00092DA8" w:rsidRDefault="00C4410E">
      <w:pPr>
        <w:tabs>
          <w:tab w:val="left" w:pos="960"/>
        </w:tabs>
        <w:ind w:left="260"/>
        <w:rPr>
          <w:sz w:val="20"/>
          <w:szCs w:val="20"/>
        </w:rPr>
      </w:pPr>
      <w:r>
        <w:rPr>
          <w:rFonts w:eastAsia="Times New Roman"/>
          <w:sz w:val="24"/>
          <w:szCs w:val="24"/>
        </w:rPr>
        <w:t>4.8.</w:t>
      </w:r>
      <w:r>
        <w:rPr>
          <w:sz w:val="20"/>
          <w:szCs w:val="20"/>
        </w:rPr>
        <w:tab/>
      </w:r>
      <w:r>
        <w:rPr>
          <w:rFonts w:eastAsia="Times New Roman"/>
          <w:sz w:val="23"/>
          <w:szCs w:val="23"/>
        </w:rPr>
        <w:t xml:space="preserve">В условиях </w:t>
      </w:r>
      <w:proofErr w:type="spellStart"/>
      <w:r>
        <w:rPr>
          <w:rFonts w:eastAsia="Times New Roman"/>
          <w:sz w:val="23"/>
          <w:szCs w:val="23"/>
        </w:rPr>
        <w:t>безоотметочного</w:t>
      </w:r>
      <w:proofErr w:type="spellEnd"/>
      <w:r>
        <w:rPr>
          <w:rFonts w:eastAsia="Times New Roman"/>
          <w:sz w:val="23"/>
          <w:szCs w:val="23"/>
        </w:rPr>
        <w:t xml:space="preserve"> обучения:</w:t>
      </w:r>
    </w:p>
    <w:p w:rsidR="00092DA8" w:rsidRDefault="00092DA8">
      <w:pPr>
        <w:spacing w:line="168" w:lineRule="exact"/>
        <w:rPr>
          <w:sz w:val="20"/>
          <w:szCs w:val="20"/>
        </w:rPr>
      </w:pPr>
    </w:p>
    <w:p w:rsidR="00092DA8" w:rsidRDefault="00C4410E">
      <w:pPr>
        <w:numPr>
          <w:ilvl w:val="0"/>
          <w:numId w:val="36"/>
        </w:numPr>
        <w:tabs>
          <w:tab w:val="left" w:pos="968"/>
        </w:tabs>
        <w:spacing w:line="336" w:lineRule="auto"/>
        <w:ind w:left="260" w:firstLine="2"/>
        <w:jc w:val="both"/>
        <w:rPr>
          <w:rFonts w:ascii="SimSun" w:eastAsia="SimSun" w:hAnsi="SimSun" w:cs="SimSun"/>
          <w:sz w:val="24"/>
          <w:szCs w:val="24"/>
        </w:rPr>
      </w:pPr>
      <w:r>
        <w:rPr>
          <w:rFonts w:eastAsia="Times New Roman"/>
          <w:sz w:val="24"/>
          <w:szCs w:val="24"/>
        </w:rPr>
        <w:t xml:space="preserve">исключается система отметочного оценивания. </w:t>
      </w:r>
      <w:proofErr w:type="gramStart"/>
      <w:r>
        <w:rPr>
          <w:rFonts w:eastAsia="Times New Roman"/>
          <w:sz w:val="24"/>
          <w:szCs w:val="24"/>
        </w:rPr>
        <w:t>Не допускается использование любой знаковой символики, заменяющей цифровую отметку (звездочки, самолетики,</w:t>
      </w:r>
      <w:proofErr w:type="gramEnd"/>
    </w:p>
    <w:p w:rsidR="00092DA8" w:rsidRDefault="00092DA8">
      <w:pPr>
        <w:spacing w:line="21" w:lineRule="exact"/>
        <w:rPr>
          <w:sz w:val="20"/>
          <w:szCs w:val="20"/>
        </w:rPr>
      </w:pPr>
    </w:p>
    <w:p w:rsidR="00092DA8" w:rsidRDefault="00C4410E">
      <w:pPr>
        <w:ind w:left="260"/>
        <w:rPr>
          <w:sz w:val="20"/>
          <w:szCs w:val="20"/>
        </w:rPr>
      </w:pPr>
      <w:r>
        <w:rPr>
          <w:rFonts w:eastAsia="Times New Roman"/>
          <w:sz w:val="24"/>
          <w:szCs w:val="24"/>
        </w:rPr>
        <w:t>солнышки, улыбки и пр.). Допускается лишь словесная объяснительная оценка;</w:t>
      </w:r>
    </w:p>
    <w:p w:rsidR="00092DA8" w:rsidRDefault="00092DA8">
      <w:pPr>
        <w:spacing w:line="140" w:lineRule="exact"/>
        <w:rPr>
          <w:sz w:val="20"/>
          <w:szCs w:val="20"/>
        </w:rPr>
      </w:pPr>
    </w:p>
    <w:p w:rsidR="00092DA8" w:rsidRDefault="00C4410E">
      <w:pPr>
        <w:numPr>
          <w:ilvl w:val="0"/>
          <w:numId w:val="37"/>
        </w:numPr>
        <w:tabs>
          <w:tab w:val="left" w:pos="980"/>
        </w:tabs>
        <w:ind w:left="980" w:hanging="718"/>
        <w:rPr>
          <w:rFonts w:ascii="SimSun" w:eastAsia="SimSun" w:hAnsi="SimSun" w:cs="SimSun"/>
          <w:sz w:val="24"/>
          <w:szCs w:val="24"/>
        </w:rPr>
      </w:pPr>
      <w:r>
        <w:rPr>
          <w:rFonts w:eastAsia="Times New Roman"/>
          <w:sz w:val="24"/>
          <w:szCs w:val="24"/>
        </w:rPr>
        <w:t>оцениванию не подлежат: темп работы ученика, личностные качества школьника,</w:t>
      </w:r>
    </w:p>
    <w:p w:rsidR="00092DA8" w:rsidRDefault="00092DA8">
      <w:pPr>
        <w:spacing w:line="151" w:lineRule="exact"/>
        <w:rPr>
          <w:sz w:val="20"/>
          <w:szCs w:val="20"/>
        </w:rPr>
      </w:pPr>
    </w:p>
    <w:p w:rsidR="00092DA8" w:rsidRDefault="00C4410E">
      <w:pPr>
        <w:spacing w:line="348" w:lineRule="auto"/>
        <w:ind w:left="260" w:right="20"/>
        <w:rPr>
          <w:sz w:val="20"/>
          <w:szCs w:val="20"/>
        </w:rPr>
      </w:pPr>
      <w:r>
        <w:rPr>
          <w:rFonts w:eastAsia="Times New Roman"/>
          <w:sz w:val="24"/>
          <w:szCs w:val="24"/>
        </w:rPr>
        <w:t>своеобразие его психических процессов (особенности памяти, внимания, восприятия, темп деятельности и др.);</w:t>
      </w:r>
    </w:p>
    <w:p w:rsidR="00092DA8" w:rsidRDefault="00092DA8">
      <w:pPr>
        <w:spacing w:line="17" w:lineRule="exact"/>
        <w:rPr>
          <w:sz w:val="20"/>
          <w:szCs w:val="20"/>
        </w:rPr>
      </w:pPr>
    </w:p>
    <w:p w:rsidR="00092DA8" w:rsidRDefault="00C4410E">
      <w:pPr>
        <w:numPr>
          <w:ilvl w:val="0"/>
          <w:numId w:val="38"/>
        </w:numPr>
        <w:tabs>
          <w:tab w:val="left" w:pos="980"/>
        </w:tabs>
        <w:ind w:left="980" w:hanging="718"/>
        <w:rPr>
          <w:rFonts w:ascii="SimSun" w:eastAsia="SimSun" w:hAnsi="SimSun" w:cs="SimSun"/>
          <w:sz w:val="24"/>
          <w:szCs w:val="24"/>
        </w:rPr>
      </w:pPr>
      <w:r>
        <w:rPr>
          <w:rFonts w:eastAsia="Times New Roman"/>
          <w:sz w:val="24"/>
          <w:szCs w:val="24"/>
        </w:rPr>
        <w:t xml:space="preserve">оцениванию   подлежат   индивидуальные   учебные   достижения   </w:t>
      </w:r>
      <w:proofErr w:type="gramStart"/>
      <w:r>
        <w:rPr>
          <w:rFonts w:eastAsia="Times New Roman"/>
          <w:sz w:val="24"/>
          <w:szCs w:val="24"/>
        </w:rPr>
        <w:t>обучающихся</w:t>
      </w:r>
      <w:proofErr w:type="gramEnd"/>
    </w:p>
    <w:p w:rsidR="00092DA8" w:rsidRDefault="00092DA8">
      <w:pPr>
        <w:spacing w:line="151" w:lineRule="exact"/>
        <w:rPr>
          <w:sz w:val="20"/>
          <w:szCs w:val="20"/>
        </w:rPr>
      </w:pPr>
    </w:p>
    <w:p w:rsidR="00092DA8" w:rsidRDefault="00C4410E">
      <w:pPr>
        <w:spacing w:line="348" w:lineRule="auto"/>
        <w:ind w:left="260" w:right="20"/>
        <w:rPr>
          <w:sz w:val="20"/>
          <w:szCs w:val="20"/>
        </w:rPr>
      </w:pPr>
      <w:r>
        <w:rPr>
          <w:rFonts w:eastAsia="Times New Roman"/>
          <w:sz w:val="24"/>
          <w:szCs w:val="24"/>
        </w:rPr>
        <w:t>(сравнение сегодняшних достижений ребенка с его собственными вчерашними достижениями).</w:t>
      </w:r>
    </w:p>
    <w:p w:rsidR="00092DA8" w:rsidRDefault="00092DA8">
      <w:pPr>
        <w:spacing w:line="44" w:lineRule="exact"/>
        <w:rPr>
          <w:sz w:val="20"/>
          <w:szCs w:val="20"/>
        </w:rPr>
      </w:pPr>
    </w:p>
    <w:p w:rsidR="00092DA8" w:rsidRDefault="00C4410E">
      <w:pPr>
        <w:numPr>
          <w:ilvl w:val="0"/>
          <w:numId w:val="39"/>
        </w:numPr>
        <w:tabs>
          <w:tab w:val="left" w:pos="968"/>
        </w:tabs>
        <w:spacing w:line="349" w:lineRule="auto"/>
        <w:ind w:left="260" w:firstLine="2"/>
        <w:jc w:val="both"/>
        <w:rPr>
          <w:rFonts w:ascii="SimSun" w:eastAsia="SimSun" w:hAnsi="SimSun" w:cs="SimSun"/>
          <w:sz w:val="24"/>
          <w:szCs w:val="24"/>
        </w:rPr>
      </w:pPr>
      <w:r>
        <w:rPr>
          <w:rFonts w:eastAsia="Times New Roman"/>
          <w:sz w:val="24"/>
          <w:szCs w:val="24"/>
        </w:rPr>
        <w:t>осуществляется обучение детей осуществлять самоконтроль: сравнивать свою работу с образцом, находить ошибки, устанавливать их причины, самому вносить исправления. Осуществление информативной и регулируемой обратной связи с учащимися ориентируется на успех, содействует становлению и развитию самооценки.</w:t>
      </w:r>
    </w:p>
    <w:p w:rsidR="00092DA8" w:rsidRDefault="00092DA8">
      <w:pPr>
        <w:spacing w:line="16" w:lineRule="exact"/>
        <w:rPr>
          <w:sz w:val="20"/>
          <w:szCs w:val="20"/>
        </w:rPr>
      </w:pPr>
    </w:p>
    <w:p w:rsidR="00092DA8" w:rsidRDefault="00C4410E">
      <w:pPr>
        <w:ind w:left="260"/>
        <w:rPr>
          <w:sz w:val="20"/>
          <w:szCs w:val="20"/>
        </w:rPr>
      </w:pPr>
      <w:r>
        <w:rPr>
          <w:rFonts w:eastAsia="Times New Roman"/>
          <w:sz w:val="24"/>
          <w:szCs w:val="24"/>
        </w:rPr>
        <w:t xml:space="preserve">Оценивание должно быть направлено на эффективное обучение и </w:t>
      </w:r>
      <w:proofErr w:type="spellStart"/>
      <w:r>
        <w:rPr>
          <w:rFonts w:eastAsia="Times New Roman"/>
          <w:sz w:val="24"/>
          <w:szCs w:val="24"/>
        </w:rPr>
        <w:t>научение</w:t>
      </w:r>
      <w:proofErr w:type="spellEnd"/>
      <w:r>
        <w:rPr>
          <w:rFonts w:eastAsia="Times New Roman"/>
          <w:sz w:val="24"/>
          <w:szCs w:val="24"/>
        </w:rPr>
        <w:t xml:space="preserve"> ребенка.</w:t>
      </w:r>
    </w:p>
    <w:p w:rsidR="00092DA8" w:rsidRDefault="00092DA8">
      <w:pPr>
        <w:spacing w:line="149" w:lineRule="exact"/>
        <w:rPr>
          <w:sz w:val="20"/>
          <w:szCs w:val="20"/>
        </w:rPr>
      </w:pPr>
    </w:p>
    <w:p w:rsidR="00092DA8" w:rsidRDefault="00C4410E">
      <w:pPr>
        <w:spacing w:line="354" w:lineRule="auto"/>
        <w:ind w:left="260"/>
        <w:jc w:val="both"/>
        <w:rPr>
          <w:sz w:val="20"/>
          <w:szCs w:val="20"/>
        </w:rPr>
      </w:pPr>
      <w:r>
        <w:rPr>
          <w:rFonts w:eastAsia="Times New Roman"/>
          <w:sz w:val="24"/>
          <w:szCs w:val="24"/>
        </w:rPr>
        <w:t>4.9. По ОРКСЭ и ОДНКНР контрольные работы не проводятся. Домашние задания носят творческий характер и даются на перспективу (обсуди высказывание с родителями, составь рассказ, составь ребус, сочини частушку о родине, напиши эссе и т.п.).</w:t>
      </w:r>
    </w:p>
    <w:p w:rsidR="00092DA8" w:rsidRDefault="00092DA8">
      <w:pPr>
        <w:spacing w:line="22" w:lineRule="exact"/>
        <w:rPr>
          <w:sz w:val="20"/>
          <w:szCs w:val="20"/>
        </w:rPr>
      </w:pPr>
    </w:p>
    <w:p w:rsidR="00092DA8" w:rsidRDefault="00C4410E">
      <w:pPr>
        <w:spacing w:line="357" w:lineRule="auto"/>
        <w:ind w:left="260"/>
        <w:jc w:val="both"/>
        <w:rPr>
          <w:sz w:val="20"/>
          <w:szCs w:val="20"/>
        </w:rPr>
      </w:pPr>
      <w:r>
        <w:rPr>
          <w:rFonts w:eastAsia="Times New Roman"/>
          <w:sz w:val="24"/>
          <w:szCs w:val="24"/>
        </w:rPr>
        <w:t>4.10. Для оперативного контроля освоения обучающимися программы по предмету (модулю, курсу) используются систематизированные упражнения, тестовые задания разных типов, ответы на вопросы, отгадывание кроссвордов по изученным темам, выполнение индивидуально или группой творческих заданий разного вида, проектных работ, сообщения (оформленное и представленное) по заданной или выбранной самостоятельно теме.</w:t>
      </w:r>
    </w:p>
    <w:p w:rsidR="00092DA8" w:rsidRDefault="00092DA8">
      <w:pPr>
        <w:spacing w:line="9" w:lineRule="exact"/>
        <w:rPr>
          <w:sz w:val="20"/>
          <w:szCs w:val="20"/>
        </w:rPr>
      </w:pPr>
    </w:p>
    <w:p w:rsidR="00092DA8" w:rsidRDefault="00C4410E">
      <w:pPr>
        <w:tabs>
          <w:tab w:val="left" w:pos="960"/>
        </w:tabs>
        <w:ind w:left="260"/>
        <w:rPr>
          <w:sz w:val="20"/>
          <w:szCs w:val="20"/>
        </w:rPr>
      </w:pPr>
      <w:r>
        <w:rPr>
          <w:rFonts w:eastAsia="Times New Roman"/>
          <w:sz w:val="24"/>
          <w:szCs w:val="24"/>
        </w:rPr>
        <w:t>4.11.</w:t>
      </w:r>
      <w:r>
        <w:rPr>
          <w:sz w:val="20"/>
          <w:szCs w:val="20"/>
        </w:rPr>
        <w:tab/>
      </w:r>
      <w:r>
        <w:rPr>
          <w:rFonts w:eastAsia="Times New Roman"/>
          <w:sz w:val="23"/>
          <w:szCs w:val="23"/>
        </w:rPr>
        <w:t xml:space="preserve">Основным объектом оценки </w:t>
      </w:r>
      <w:proofErr w:type="spellStart"/>
      <w:r>
        <w:rPr>
          <w:rFonts w:eastAsia="Times New Roman"/>
          <w:sz w:val="23"/>
          <w:szCs w:val="23"/>
        </w:rPr>
        <w:t>метапредметных</w:t>
      </w:r>
      <w:proofErr w:type="spellEnd"/>
      <w:r>
        <w:rPr>
          <w:rFonts w:eastAsia="Times New Roman"/>
          <w:sz w:val="23"/>
          <w:szCs w:val="23"/>
        </w:rPr>
        <w:t xml:space="preserve"> результатов является:</w:t>
      </w:r>
    </w:p>
    <w:p w:rsidR="00092DA8" w:rsidRDefault="00092DA8">
      <w:pPr>
        <w:spacing w:line="166" w:lineRule="exact"/>
        <w:rPr>
          <w:sz w:val="20"/>
          <w:szCs w:val="20"/>
        </w:rPr>
      </w:pPr>
    </w:p>
    <w:p w:rsidR="00092DA8" w:rsidRDefault="00C4410E">
      <w:pPr>
        <w:numPr>
          <w:ilvl w:val="0"/>
          <w:numId w:val="40"/>
        </w:numPr>
        <w:tabs>
          <w:tab w:val="left" w:pos="968"/>
        </w:tabs>
        <w:spacing w:line="352" w:lineRule="auto"/>
        <w:ind w:left="260" w:firstLine="2"/>
        <w:jc w:val="both"/>
        <w:rPr>
          <w:rFonts w:ascii="SimSun" w:eastAsia="SimSun" w:hAnsi="SimSun" w:cs="SimSun"/>
          <w:sz w:val="24"/>
          <w:szCs w:val="24"/>
        </w:rPr>
      </w:pPr>
      <w:r>
        <w:rPr>
          <w:rFonts w:eastAsia="Times New Roman"/>
          <w:sz w:val="24"/>
          <w:szCs w:val="24"/>
        </w:rPr>
        <w:t>владение коммуникативной деятельностью, активное и адекватное использование речевых сре</w:t>
      </w:r>
      <w:proofErr w:type="gramStart"/>
      <w:r>
        <w:rPr>
          <w:rFonts w:eastAsia="Times New Roman"/>
          <w:sz w:val="24"/>
          <w:szCs w:val="24"/>
        </w:rPr>
        <w:t>дств дл</w:t>
      </w:r>
      <w:proofErr w:type="gramEnd"/>
      <w:r>
        <w:rPr>
          <w:rFonts w:eastAsia="Times New Roman"/>
          <w:sz w:val="24"/>
          <w:szCs w:val="24"/>
        </w:rPr>
        <w:t>я решения задач общения с учетом особенностей собеседников и ситуации общения (готовность слушать собеседника и вести диалог; излагать свое мнение и аргументировать свою точку зрения, оценивать события, изложенные в текстах разных видов и жанров);</w:t>
      </w:r>
    </w:p>
    <w:p w:rsidR="00092DA8" w:rsidRDefault="00092DA8">
      <w:pPr>
        <w:spacing w:line="41" w:lineRule="exact"/>
        <w:rPr>
          <w:rFonts w:ascii="SimSun" w:eastAsia="SimSun" w:hAnsi="SimSun" w:cs="SimSun"/>
          <w:sz w:val="24"/>
          <w:szCs w:val="24"/>
        </w:rPr>
      </w:pPr>
    </w:p>
    <w:p w:rsidR="00092DA8" w:rsidRDefault="00C4410E">
      <w:pPr>
        <w:numPr>
          <w:ilvl w:val="0"/>
          <w:numId w:val="40"/>
        </w:numPr>
        <w:tabs>
          <w:tab w:val="left" w:pos="968"/>
        </w:tabs>
        <w:spacing w:line="345" w:lineRule="auto"/>
        <w:ind w:left="260" w:right="20" w:firstLine="2"/>
        <w:jc w:val="both"/>
        <w:rPr>
          <w:rFonts w:ascii="SimSun" w:eastAsia="SimSun" w:hAnsi="SimSun" w:cs="SimSun"/>
          <w:sz w:val="24"/>
          <w:szCs w:val="24"/>
        </w:rPr>
      </w:pPr>
      <w:r>
        <w:rPr>
          <w:rFonts w:eastAsia="Times New Roman"/>
          <w:sz w:val="24"/>
          <w:szCs w:val="24"/>
        </w:rPr>
        <w:t>овладение навыками смыслового чтения текстов различных стилей и жанров, в том числе религиозного характера; способность работать с информацией, представленной в разном виде и разнообразной форме;</w:t>
      </w:r>
    </w:p>
    <w:p w:rsidR="00092DA8" w:rsidRDefault="00092DA8">
      <w:pPr>
        <w:sectPr w:rsidR="00092DA8">
          <w:pgSz w:w="11900" w:h="16838"/>
          <w:pgMar w:top="700" w:right="846" w:bottom="515" w:left="1440" w:header="0" w:footer="0" w:gutter="0"/>
          <w:cols w:space="720" w:equalWidth="0">
            <w:col w:w="9620"/>
          </w:cols>
        </w:sectPr>
      </w:pPr>
    </w:p>
    <w:p w:rsidR="00092DA8" w:rsidRDefault="00092DA8">
      <w:pPr>
        <w:ind w:right="-259"/>
        <w:jc w:val="center"/>
        <w:rPr>
          <w:sz w:val="20"/>
          <w:szCs w:val="20"/>
        </w:rPr>
      </w:pPr>
    </w:p>
    <w:p w:rsidR="00092DA8" w:rsidRDefault="00092DA8">
      <w:pPr>
        <w:spacing w:line="232" w:lineRule="exact"/>
        <w:rPr>
          <w:sz w:val="20"/>
          <w:szCs w:val="20"/>
        </w:rPr>
      </w:pPr>
    </w:p>
    <w:p w:rsidR="00092DA8" w:rsidRDefault="00C4410E">
      <w:pPr>
        <w:numPr>
          <w:ilvl w:val="0"/>
          <w:numId w:val="41"/>
        </w:numPr>
        <w:tabs>
          <w:tab w:val="left" w:pos="980"/>
        </w:tabs>
        <w:ind w:left="980" w:hanging="718"/>
        <w:rPr>
          <w:rFonts w:ascii="SimSun" w:eastAsia="SimSun" w:hAnsi="SimSun" w:cs="SimSun"/>
          <w:sz w:val="24"/>
          <w:szCs w:val="24"/>
        </w:rPr>
      </w:pPr>
      <w:proofErr w:type="gramStart"/>
      <w:r>
        <w:rPr>
          <w:rFonts w:eastAsia="Times New Roman"/>
          <w:sz w:val="24"/>
          <w:szCs w:val="24"/>
        </w:rPr>
        <w:t>овладение методами познания, логическими действиями и операциями (сравнение,</w:t>
      </w:r>
      <w:proofErr w:type="gramEnd"/>
    </w:p>
    <w:p w:rsidR="00092DA8" w:rsidRDefault="00092DA8">
      <w:pPr>
        <w:spacing w:line="140" w:lineRule="exact"/>
        <w:rPr>
          <w:sz w:val="20"/>
          <w:szCs w:val="20"/>
        </w:rPr>
      </w:pPr>
    </w:p>
    <w:p w:rsidR="00092DA8" w:rsidRDefault="00C4410E">
      <w:pPr>
        <w:ind w:left="260"/>
        <w:rPr>
          <w:sz w:val="20"/>
          <w:szCs w:val="20"/>
        </w:rPr>
      </w:pPr>
      <w:r>
        <w:rPr>
          <w:rFonts w:eastAsia="Times New Roman"/>
          <w:sz w:val="24"/>
          <w:szCs w:val="24"/>
        </w:rPr>
        <w:t>анализ, обобщение, построение рассуждений);</w:t>
      </w:r>
    </w:p>
    <w:p w:rsidR="00092DA8" w:rsidRDefault="00092DA8">
      <w:pPr>
        <w:spacing w:line="138" w:lineRule="exact"/>
        <w:rPr>
          <w:sz w:val="20"/>
          <w:szCs w:val="20"/>
        </w:rPr>
      </w:pPr>
    </w:p>
    <w:p w:rsidR="00092DA8" w:rsidRDefault="00C4410E">
      <w:pPr>
        <w:numPr>
          <w:ilvl w:val="0"/>
          <w:numId w:val="42"/>
        </w:numPr>
        <w:tabs>
          <w:tab w:val="left" w:pos="980"/>
        </w:tabs>
        <w:ind w:left="980" w:hanging="718"/>
        <w:rPr>
          <w:rFonts w:ascii="SimSun" w:eastAsia="SimSun" w:hAnsi="SimSun" w:cs="SimSun"/>
          <w:sz w:val="24"/>
          <w:szCs w:val="24"/>
        </w:rPr>
      </w:pPr>
      <w:r>
        <w:rPr>
          <w:rFonts w:eastAsia="Times New Roman"/>
          <w:sz w:val="24"/>
          <w:szCs w:val="24"/>
        </w:rPr>
        <w:t>освоение способов решения проблем творческого и поискового характера;</w:t>
      </w:r>
    </w:p>
    <w:p w:rsidR="00092DA8" w:rsidRDefault="00092DA8">
      <w:pPr>
        <w:spacing w:line="168" w:lineRule="exact"/>
        <w:rPr>
          <w:rFonts w:ascii="SimSun" w:eastAsia="SimSun" w:hAnsi="SimSun" w:cs="SimSun"/>
          <w:sz w:val="24"/>
          <w:szCs w:val="24"/>
        </w:rPr>
      </w:pPr>
    </w:p>
    <w:p w:rsidR="00092DA8" w:rsidRDefault="00C4410E">
      <w:pPr>
        <w:numPr>
          <w:ilvl w:val="0"/>
          <w:numId w:val="42"/>
        </w:numPr>
        <w:tabs>
          <w:tab w:val="left" w:pos="968"/>
        </w:tabs>
        <w:spacing w:line="336" w:lineRule="auto"/>
        <w:ind w:left="260" w:right="20" w:firstLine="2"/>
        <w:rPr>
          <w:rFonts w:ascii="SimSun" w:eastAsia="SimSun" w:hAnsi="SimSun" w:cs="SimSun"/>
          <w:sz w:val="24"/>
          <w:szCs w:val="24"/>
        </w:rPr>
      </w:pPr>
      <w:r>
        <w:rPr>
          <w:rFonts w:eastAsia="Times New Roman"/>
          <w:sz w:val="24"/>
          <w:szCs w:val="24"/>
        </w:rPr>
        <w:t>умение строить совместную деятельность в соответствии с учебной задачей и культурой коллективного труда.</w:t>
      </w:r>
    </w:p>
    <w:p w:rsidR="00092DA8" w:rsidRDefault="00092DA8">
      <w:pPr>
        <w:spacing w:line="23" w:lineRule="exact"/>
        <w:rPr>
          <w:sz w:val="20"/>
          <w:szCs w:val="20"/>
        </w:rPr>
      </w:pPr>
    </w:p>
    <w:p w:rsidR="00092DA8" w:rsidRDefault="00C4410E">
      <w:pPr>
        <w:tabs>
          <w:tab w:val="left" w:pos="960"/>
          <w:tab w:val="left" w:pos="1320"/>
          <w:tab w:val="left" w:pos="2000"/>
          <w:tab w:val="left" w:pos="3840"/>
          <w:tab w:val="left" w:pos="5180"/>
          <w:tab w:val="left" w:pos="6820"/>
          <w:tab w:val="left" w:pos="8300"/>
          <w:tab w:val="left" w:pos="8760"/>
        </w:tabs>
        <w:ind w:left="260"/>
        <w:rPr>
          <w:sz w:val="20"/>
          <w:szCs w:val="20"/>
        </w:rPr>
      </w:pPr>
      <w:r>
        <w:rPr>
          <w:rFonts w:eastAsia="Times New Roman"/>
          <w:sz w:val="24"/>
          <w:szCs w:val="24"/>
        </w:rPr>
        <w:t>4.12.</w:t>
      </w:r>
      <w:r>
        <w:rPr>
          <w:sz w:val="20"/>
          <w:szCs w:val="20"/>
        </w:rPr>
        <w:tab/>
      </w:r>
      <w:proofErr w:type="gramStart"/>
      <w:r>
        <w:rPr>
          <w:rFonts w:eastAsia="Times New Roman"/>
          <w:sz w:val="24"/>
          <w:szCs w:val="24"/>
        </w:rPr>
        <w:t>В</w:t>
      </w:r>
      <w:r>
        <w:rPr>
          <w:rFonts w:eastAsia="Times New Roman"/>
          <w:sz w:val="24"/>
          <w:szCs w:val="24"/>
        </w:rPr>
        <w:tab/>
        <w:t>ходе</w:t>
      </w:r>
      <w:r>
        <w:rPr>
          <w:rFonts w:eastAsia="Times New Roman"/>
          <w:sz w:val="24"/>
          <w:szCs w:val="24"/>
        </w:rPr>
        <w:tab/>
        <w:t>промежуточной</w:t>
      </w:r>
      <w:r>
        <w:rPr>
          <w:rFonts w:eastAsia="Times New Roman"/>
          <w:sz w:val="24"/>
          <w:szCs w:val="24"/>
        </w:rPr>
        <w:tab/>
        <w:t>аттестации</w:t>
      </w:r>
      <w:r>
        <w:rPr>
          <w:rFonts w:eastAsia="Times New Roman"/>
          <w:sz w:val="24"/>
          <w:szCs w:val="24"/>
        </w:rPr>
        <w:tab/>
        <w:t>обучающихся</w:t>
      </w:r>
      <w:r>
        <w:rPr>
          <w:rFonts w:eastAsia="Times New Roman"/>
          <w:sz w:val="24"/>
          <w:szCs w:val="24"/>
        </w:rPr>
        <w:tab/>
        <w:t>информация</w:t>
      </w:r>
      <w:r>
        <w:rPr>
          <w:rFonts w:eastAsia="Times New Roman"/>
          <w:sz w:val="24"/>
          <w:szCs w:val="24"/>
        </w:rPr>
        <w:tab/>
        <w:t>об</w:t>
      </w:r>
      <w:r>
        <w:rPr>
          <w:sz w:val="20"/>
          <w:szCs w:val="20"/>
        </w:rPr>
        <w:tab/>
      </w:r>
      <w:r>
        <w:rPr>
          <w:rFonts w:eastAsia="Times New Roman"/>
          <w:sz w:val="23"/>
          <w:szCs w:val="23"/>
        </w:rPr>
        <w:t>уровнях</w:t>
      </w:r>
      <w:proofErr w:type="gramEnd"/>
    </w:p>
    <w:p w:rsidR="00092DA8" w:rsidRDefault="00092DA8">
      <w:pPr>
        <w:spacing w:line="149" w:lineRule="exact"/>
        <w:rPr>
          <w:sz w:val="20"/>
          <w:szCs w:val="20"/>
        </w:rPr>
      </w:pPr>
    </w:p>
    <w:p w:rsidR="00092DA8" w:rsidRDefault="00C4410E">
      <w:pPr>
        <w:spacing w:line="358" w:lineRule="auto"/>
        <w:ind w:left="260"/>
        <w:rPr>
          <w:sz w:val="20"/>
          <w:szCs w:val="20"/>
        </w:rPr>
      </w:pPr>
      <w:proofErr w:type="spellStart"/>
      <w:r>
        <w:rPr>
          <w:rFonts w:eastAsia="Times New Roman"/>
          <w:sz w:val="24"/>
          <w:szCs w:val="24"/>
        </w:rPr>
        <w:t>сформированности</w:t>
      </w:r>
      <w:proofErr w:type="spellEnd"/>
      <w:r>
        <w:rPr>
          <w:rFonts w:eastAsia="Times New Roman"/>
          <w:sz w:val="24"/>
          <w:szCs w:val="24"/>
        </w:rPr>
        <w:t xml:space="preserve"> УУД обучающихся передается классному руководителю и председателю методического объединения учителей-предметников гуманитарного цикла. 4.13. В конце учебного года в рамках последнего, завершающего раздела предмета (курса) или по завершении изучения модуля в рамках последних уроков модуля предусматривается презентация (защита) индивидуальных и коллективных творческих продуктов или проектов обучающихся и их обсуждение в классе как форма </w:t>
      </w:r>
      <w:proofErr w:type="gramStart"/>
      <w:r>
        <w:rPr>
          <w:rFonts w:eastAsia="Times New Roman"/>
          <w:sz w:val="24"/>
          <w:szCs w:val="24"/>
        </w:rPr>
        <w:t>оценки результатов достижения планируемых результатов обучения</w:t>
      </w:r>
      <w:proofErr w:type="gramEnd"/>
      <w:r>
        <w:rPr>
          <w:rFonts w:eastAsia="Times New Roman"/>
          <w:sz w:val="24"/>
          <w:szCs w:val="24"/>
        </w:rPr>
        <w:t>.</w:t>
      </w:r>
    </w:p>
    <w:p w:rsidR="00092DA8" w:rsidRDefault="00092DA8">
      <w:pPr>
        <w:spacing w:line="18" w:lineRule="exact"/>
        <w:rPr>
          <w:sz w:val="20"/>
          <w:szCs w:val="20"/>
        </w:rPr>
      </w:pPr>
    </w:p>
    <w:p w:rsidR="00092DA8" w:rsidRDefault="00C4410E">
      <w:pPr>
        <w:spacing w:line="354" w:lineRule="auto"/>
        <w:ind w:left="260" w:right="20"/>
        <w:rPr>
          <w:sz w:val="20"/>
          <w:szCs w:val="20"/>
        </w:rPr>
      </w:pPr>
      <w:r>
        <w:rPr>
          <w:rFonts w:eastAsia="Times New Roman"/>
          <w:sz w:val="24"/>
          <w:szCs w:val="24"/>
        </w:rPr>
        <w:t xml:space="preserve">Все итоговые работы выполняются с учетом общих задач курсов и с выходом на диалог культур и традиции многонационального народа России. Допускается защита работ на </w:t>
      </w:r>
      <w:proofErr w:type="spellStart"/>
      <w:r>
        <w:rPr>
          <w:rFonts w:eastAsia="Times New Roman"/>
          <w:sz w:val="24"/>
          <w:szCs w:val="24"/>
        </w:rPr>
        <w:t>общеклассных</w:t>
      </w:r>
      <w:proofErr w:type="spellEnd"/>
      <w:r>
        <w:rPr>
          <w:rFonts w:eastAsia="Times New Roman"/>
          <w:sz w:val="24"/>
          <w:szCs w:val="24"/>
        </w:rPr>
        <w:t xml:space="preserve"> мероприятиях.</w:t>
      </w:r>
    </w:p>
    <w:p w:rsidR="00092DA8" w:rsidRDefault="00092DA8">
      <w:pPr>
        <w:spacing w:line="20" w:lineRule="exact"/>
        <w:rPr>
          <w:sz w:val="20"/>
          <w:szCs w:val="20"/>
        </w:rPr>
      </w:pPr>
    </w:p>
    <w:p w:rsidR="00092DA8" w:rsidRDefault="00C4410E">
      <w:pPr>
        <w:spacing w:line="354" w:lineRule="auto"/>
        <w:ind w:left="260" w:right="20"/>
        <w:jc w:val="both"/>
        <w:rPr>
          <w:sz w:val="20"/>
          <w:szCs w:val="20"/>
        </w:rPr>
      </w:pPr>
      <w:r>
        <w:rPr>
          <w:rFonts w:eastAsia="Times New Roman"/>
          <w:sz w:val="24"/>
          <w:szCs w:val="24"/>
        </w:rPr>
        <w:t xml:space="preserve">4.14. Формы продуктов проектов: </w:t>
      </w:r>
      <w:proofErr w:type="gramStart"/>
      <w:r>
        <w:rPr>
          <w:rFonts w:eastAsia="Times New Roman"/>
          <w:sz w:val="24"/>
          <w:szCs w:val="24"/>
        </w:rPr>
        <w:t xml:space="preserve">Web-сайт, атлас, карта, видеофильм, выставка, газета, журнал, костюм, модель, коллекция, игра, </w:t>
      </w:r>
      <w:proofErr w:type="spellStart"/>
      <w:r>
        <w:rPr>
          <w:rFonts w:eastAsia="Times New Roman"/>
          <w:sz w:val="24"/>
          <w:szCs w:val="24"/>
        </w:rPr>
        <w:t>мультимедийный</w:t>
      </w:r>
      <w:proofErr w:type="spellEnd"/>
      <w:r>
        <w:rPr>
          <w:rFonts w:eastAsia="Times New Roman"/>
          <w:sz w:val="24"/>
          <w:szCs w:val="24"/>
        </w:rPr>
        <w:t xml:space="preserve"> продукт, музыкальное или художественное произведение, постановка, праздник.</w:t>
      </w:r>
      <w:proofErr w:type="gramEnd"/>
    </w:p>
    <w:p w:rsidR="00092DA8" w:rsidRDefault="00092DA8">
      <w:pPr>
        <w:spacing w:line="22" w:lineRule="exact"/>
        <w:rPr>
          <w:sz w:val="20"/>
          <w:szCs w:val="20"/>
        </w:rPr>
      </w:pPr>
    </w:p>
    <w:p w:rsidR="00092DA8" w:rsidRDefault="00C4410E">
      <w:pPr>
        <w:spacing w:line="356" w:lineRule="auto"/>
        <w:ind w:left="260"/>
        <w:jc w:val="both"/>
        <w:rPr>
          <w:sz w:val="20"/>
          <w:szCs w:val="20"/>
        </w:rPr>
      </w:pPr>
      <w:proofErr w:type="gramStart"/>
      <w:r>
        <w:rPr>
          <w:rFonts w:eastAsia="Times New Roman"/>
          <w:sz w:val="24"/>
          <w:szCs w:val="24"/>
        </w:rPr>
        <w:t>Формы защиты итоговых работ: игра, демонстрация продукта, выполненного на основе информационных технологий, инсценировка-диалог литературных или исторических персонажей, доклад, пресс-конференция, путешествие, экскурсия, ролевая игра, спектакль, соревнование, телепередача и т.д.</w:t>
      </w:r>
      <w:proofErr w:type="gramEnd"/>
    </w:p>
    <w:p w:rsidR="00092DA8" w:rsidRDefault="00092DA8">
      <w:pPr>
        <w:spacing w:line="17" w:lineRule="exact"/>
        <w:rPr>
          <w:sz w:val="20"/>
          <w:szCs w:val="20"/>
        </w:rPr>
      </w:pPr>
    </w:p>
    <w:p w:rsidR="00092DA8" w:rsidRDefault="00C4410E">
      <w:pPr>
        <w:spacing w:line="358" w:lineRule="auto"/>
        <w:ind w:left="260"/>
        <w:jc w:val="both"/>
        <w:rPr>
          <w:sz w:val="20"/>
          <w:szCs w:val="20"/>
        </w:rPr>
      </w:pPr>
      <w:r>
        <w:rPr>
          <w:rFonts w:eastAsia="Times New Roman"/>
          <w:sz w:val="24"/>
          <w:szCs w:val="24"/>
        </w:rPr>
        <w:t xml:space="preserve">4.15. </w:t>
      </w:r>
      <w:proofErr w:type="gramStart"/>
      <w:r>
        <w:rPr>
          <w:rFonts w:eastAsia="Times New Roman"/>
          <w:sz w:val="24"/>
          <w:szCs w:val="24"/>
        </w:rPr>
        <w:t xml:space="preserve">Успешно подготовленное, оформленное и представленное сообщение по заданной или выбранной самостоятельно теме, выполненная и оформленная индивидуально или в группе творческая работа, проект, другие работы по выбору обучающихся и их родителей (законных представителей), свидетельствующие об успешном освоении программы учебного предмета (курса, модуля), вкладываются в </w:t>
      </w:r>
      <w:proofErr w:type="spellStart"/>
      <w:r>
        <w:rPr>
          <w:rFonts w:eastAsia="Times New Roman"/>
          <w:sz w:val="24"/>
          <w:szCs w:val="24"/>
        </w:rPr>
        <w:t>Портфолио</w:t>
      </w:r>
      <w:proofErr w:type="spellEnd"/>
      <w:r>
        <w:rPr>
          <w:rFonts w:eastAsia="Times New Roman"/>
          <w:sz w:val="24"/>
          <w:szCs w:val="24"/>
        </w:rPr>
        <w:t xml:space="preserve"> достижений обучающегося и вместе с результатами защиты творческих продуктов и проектов учитываются в ходе процедуры оценки</w:t>
      </w:r>
      <w:proofErr w:type="gramEnd"/>
      <w:r>
        <w:rPr>
          <w:rFonts w:eastAsia="Times New Roman"/>
          <w:sz w:val="24"/>
          <w:szCs w:val="24"/>
        </w:rPr>
        <w:t xml:space="preserve"> отдельных составляющих и портфеля достижений в целом.</w:t>
      </w:r>
    </w:p>
    <w:p w:rsidR="00092DA8" w:rsidRDefault="00092DA8">
      <w:pPr>
        <w:spacing w:line="19" w:lineRule="exact"/>
        <w:rPr>
          <w:sz w:val="20"/>
          <w:szCs w:val="20"/>
        </w:rPr>
      </w:pPr>
    </w:p>
    <w:p w:rsidR="00092DA8" w:rsidRDefault="00C4410E">
      <w:pPr>
        <w:spacing w:line="356" w:lineRule="auto"/>
        <w:ind w:left="260" w:firstLine="1020"/>
        <w:jc w:val="both"/>
        <w:rPr>
          <w:sz w:val="20"/>
          <w:szCs w:val="20"/>
        </w:rPr>
      </w:pPr>
      <w:r>
        <w:rPr>
          <w:rFonts w:eastAsia="Times New Roman"/>
          <w:sz w:val="24"/>
          <w:szCs w:val="24"/>
        </w:rPr>
        <w:t xml:space="preserve">Примечание. </w:t>
      </w:r>
      <w:proofErr w:type="spellStart"/>
      <w:r>
        <w:rPr>
          <w:rFonts w:eastAsia="Times New Roman"/>
          <w:sz w:val="24"/>
          <w:szCs w:val="24"/>
        </w:rPr>
        <w:t>Портфолио</w:t>
      </w:r>
      <w:proofErr w:type="spellEnd"/>
      <w:r>
        <w:rPr>
          <w:rFonts w:eastAsia="Times New Roman"/>
          <w:sz w:val="24"/>
          <w:szCs w:val="24"/>
        </w:rPr>
        <w:t xml:space="preserve"> обучающегося представляет собой форму и процесс накапливания образцов продуктов учебно-познавательной деятельности школьника, а также соответствующих информационных материалов о результатах освоения образовательных программ. Оценка содержимого </w:t>
      </w:r>
      <w:proofErr w:type="spellStart"/>
      <w:r>
        <w:rPr>
          <w:rFonts w:eastAsia="Times New Roman"/>
          <w:sz w:val="24"/>
          <w:szCs w:val="24"/>
        </w:rPr>
        <w:t>Портфолио</w:t>
      </w:r>
      <w:proofErr w:type="spellEnd"/>
      <w:r>
        <w:rPr>
          <w:rFonts w:eastAsia="Times New Roman"/>
          <w:sz w:val="24"/>
          <w:szCs w:val="24"/>
        </w:rPr>
        <w:t xml:space="preserve"> осуществляется</w:t>
      </w:r>
    </w:p>
    <w:p w:rsidR="00092DA8" w:rsidRDefault="00092DA8">
      <w:pPr>
        <w:sectPr w:rsidR="00092DA8">
          <w:pgSz w:w="11900" w:h="16838"/>
          <w:pgMar w:top="700" w:right="846" w:bottom="575" w:left="1440" w:header="0" w:footer="0" w:gutter="0"/>
          <w:cols w:space="720" w:equalWidth="0">
            <w:col w:w="9620"/>
          </w:cols>
        </w:sectPr>
      </w:pPr>
    </w:p>
    <w:p w:rsidR="00092DA8" w:rsidRDefault="00092DA8">
      <w:pPr>
        <w:ind w:right="-259"/>
        <w:jc w:val="center"/>
        <w:rPr>
          <w:sz w:val="20"/>
          <w:szCs w:val="20"/>
        </w:rPr>
      </w:pPr>
    </w:p>
    <w:p w:rsidR="00092DA8" w:rsidRDefault="00092DA8">
      <w:pPr>
        <w:spacing w:line="231" w:lineRule="exact"/>
        <w:rPr>
          <w:sz w:val="20"/>
          <w:szCs w:val="20"/>
        </w:rPr>
      </w:pPr>
    </w:p>
    <w:p w:rsidR="00092DA8" w:rsidRDefault="00C4410E">
      <w:pPr>
        <w:ind w:left="260"/>
        <w:rPr>
          <w:sz w:val="20"/>
          <w:szCs w:val="20"/>
        </w:rPr>
      </w:pPr>
      <w:r>
        <w:rPr>
          <w:rFonts w:eastAsia="Times New Roman"/>
          <w:sz w:val="24"/>
          <w:szCs w:val="24"/>
        </w:rPr>
        <w:t>одноклассниками и учителем в форме содержательной, качественной оценки. А в конце</w:t>
      </w:r>
    </w:p>
    <w:p w:rsidR="00092DA8" w:rsidRDefault="00092DA8">
      <w:pPr>
        <w:spacing w:line="140" w:lineRule="exact"/>
        <w:rPr>
          <w:sz w:val="20"/>
          <w:szCs w:val="20"/>
        </w:rPr>
      </w:pPr>
    </w:p>
    <w:p w:rsidR="00092DA8" w:rsidRDefault="00C4410E">
      <w:pPr>
        <w:ind w:left="260"/>
        <w:rPr>
          <w:sz w:val="20"/>
          <w:szCs w:val="20"/>
        </w:rPr>
      </w:pPr>
      <w:r>
        <w:rPr>
          <w:rFonts w:eastAsia="Times New Roman"/>
          <w:sz w:val="24"/>
          <w:szCs w:val="24"/>
        </w:rPr>
        <w:t>года организовывается его презентация.</w:t>
      </w:r>
    </w:p>
    <w:p w:rsidR="00092DA8" w:rsidRDefault="00092DA8">
      <w:pPr>
        <w:spacing w:line="137" w:lineRule="exact"/>
        <w:rPr>
          <w:sz w:val="20"/>
          <w:szCs w:val="20"/>
        </w:rPr>
      </w:pPr>
    </w:p>
    <w:p w:rsidR="00092DA8" w:rsidRDefault="00C4410E">
      <w:pPr>
        <w:tabs>
          <w:tab w:val="left" w:pos="960"/>
          <w:tab w:val="left" w:pos="2820"/>
          <w:tab w:val="left" w:pos="3740"/>
          <w:tab w:val="left" w:pos="5340"/>
          <w:tab w:val="left" w:pos="6780"/>
          <w:tab w:val="left" w:pos="8140"/>
          <w:tab w:val="left" w:pos="8540"/>
        </w:tabs>
        <w:ind w:left="260"/>
        <w:rPr>
          <w:sz w:val="20"/>
          <w:szCs w:val="20"/>
        </w:rPr>
      </w:pPr>
      <w:r>
        <w:rPr>
          <w:rFonts w:eastAsia="Times New Roman"/>
          <w:sz w:val="24"/>
          <w:szCs w:val="24"/>
        </w:rPr>
        <w:t>4.16.</w:t>
      </w:r>
      <w:r>
        <w:rPr>
          <w:sz w:val="20"/>
          <w:szCs w:val="20"/>
        </w:rPr>
        <w:tab/>
      </w:r>
      <w:r>
        <w:rPr>
          <w:rFonts w:eastAsia="Times New Roman"/>
          <w:sz w:val="24"/>
          <w:szCs w:val="24"/>
        </w:rPr>
        <w:t>Администрации</w:t>
      </w:r>
      <w:r>
        <w:rPr>
          <w:rFonts w:eastAsia="Times New Roman"/>
          <w:sz w:val="24"/>
          <w:szCs w:val="24"/>
        </w:rPr>
        <w:tab/>
        <w:t>школы</w:t>
      </w:r>
      <w:r>
        <w:rPr>
          <w:rFonts w:eastAsia="Times New Roman"/>
          <w:sz w:val="24"/>
          <w:szCs w:val="24"/>
        </w:rPr>
        <w:tab/>
        <w:t>осуществляет</w:t>
      </w:r>
      <w:r>
        <w:rPr>
          <w:rFonts w:eastAsia="Times New Roman"/>
          <w:sz w:val="24"/>
          <w:szCs w:val="24"/>
        </w:rPr>
        <w:tab/>
        <w:t>регулярный</w:t>
      </w:r>
      <w:r>
        <w:rPr>
          <w:rFonts w:eastAsia="Times New Roman"/>
          <w:sz w:val="24"/>
          <w:szCs w:val="24"/>
        </w:rPr>
        <w:tab/>
      </w:r>
      <w:proofErr w:type="gramStart"/>
      <w:r>
        <w:rPr>
          <w:rFonts w:eastAsia="Times New Roman"/>
          <w:sz w:val="24"/>
          <w:szCs w:val="24"/>
        </w:rPr>
        <w:t>контроль</w:t>
      </w:r>
      <w:r>
        <w:rPr>
          <w:sz w:val="20"/>
          <w:szCs w:val="20"/>
        </w:rPr>
        <w:tab/>
      </w:r>
      <w:r>
        <w:rPr>
          <w:rFonts w:eastAsia="Times New Roman"/>
          <w:sz w:val="24"/>
          <w:szCs w:val="24"/>
        </w:rPr>
        <w:t>за</w:t>
      </w:r>
      <w:proofErr w:type="gramEnd"/>
      <w:r>
        <w:rPr>
          <w:rFonts w:eastAsia="Times New Roman"/>
          <w:sz w:val="24"/>
          <w:szCs w:val="24"/>
        </w:rPr>
        <w:tab/>
        <w:t>качеством</w:t>
      </w:r>
    </w:p>
    <w:p w:rsidR="00092DA8" w:rsidRDefault="00092DA8">
      <w:pPr>
        <w:spacing w:line="151" w:lineRule="exact"/>
        <w:rPr>
          <w:sz w:val="20"/>
          <w:szCs w:val="20"/>
        </w:rPr>
      </w:pPr>
    </w:p>
    <w:p w:rsidR="00092DA8" w:rsidRDefault="00C4410E">
      <w:pPr>
        <w:spacing w:line="348" w:lineRule="auto"/>
        <w:ind w:left="260"/>
        <w:jc w:val="both"/>
        <w:rPr>
          <w:sz w:val="20"/>
          <w:szCs w:val="20"/>
        </w:rPr>
      </w:pPr>
      <w:r>
        <w:rPr>
          <w:rFonts w:eastAsia="Times New Roman"/>
          <w:sz w:val="24"/>
          <w:szCs w:val="24"/>
        </w:rPr>
        <w:t xml:space="preserve">преподавания данного предмета, прохождением программного материала, </w:t>
      </w:r>
      <w:proofErr w:type="spellStart"/>
      <w:r>
        <w:rPr>
          <w:rFonts w:eastAsia="Times New Roman"/>
          <w:sz w:val="24"/>
          <w:szCs w:val="24"/>
        </w:rPr>
        <w:t>безотметочным</w:t>
      </w:r>
      <w:proofErr w:type="spellEnd"/>
      <w:r>
        <w:rPr>
          <w:rFonts w:eastAsia="Times New Roman"/>
          <w:sz w:val="24"/>
          <w:szCs w:val="24"/>
        </w:rPr>
        <w:t xml:space="preserve"> преподаванием, посещаемостью обязательного предмета (модуля).</w:t>
      </w:r>
    </w:p>
    <w:p w:rsidR="00092DA8" w:rsidRDefault="00092DA8">
      <w:pPr>
        <w:spacing w:line="25" w:lineRule="exact"/>
        <w:rPr>
          <w:sz w:val="20"/>
          <w:szCs w:val="20"/>
        </w:rPr>
      </w:pPr>
    </w:p>
    <w:p w:rsidR="00092DA8" w:rsidRDefault="00C4410E">
      <w:pPr>
        <w:spacing w:line="358" w:lineRule="auto"/>
        <w:ind w:left="260"/>
        <w:jc w:val="both"/>
        <w:rPr>
          <w:sz w:val="20"/>
          <w:szCs w:val="20"/>
        </w:rPr>
      </w:pPr>
      <w:r>
        <w:rPr>
          <w:rFonts w:eastAsia="Times New Roman"/>
          <w:sz w:val="24"/>
          <w:szCs w:val="24"/>
        </w:rPr>
        <w:t xml:space="preserve">4.17. </w:t>
      </w:r>
      <w:proofErr w:type="gramStart"/>
      <w:r>
        <w:rPr>
          <w:rFonts w:eastAsia="Times New Roman"/>
          <w:sz w:val="24"/>
          <w:szCs w:val="24"/>
        </w:rPr>
        <w:t>Оценка деятельности педагога в рамках курса «Основы религиозных культур и светской этики» и предметной области «Основы духовно-нравственной культуры народов России» осуществляется администрацией школы при посещении уроков, где анализируются соответствие занятия целям и задачам курса, создание условий для развития учебной самостоятельности, коммуникативных навыков, умения работать с информацией, эффективность использования форм и методов духовно-нравственного воспитания, учет возрастных особенностей обучающихся, выполнение общественного заказа</w:t>
      </w:r>
      <w:proofErr w:type="gramEnd"/>
      <w:r>
        <w:rPr>
          <w:rFonts w:eastAsia="Times New Roman"/>
          <w:sz w:val="24"/>
          <w:szCs w:val="24"/>
        </w:rPr>
        <w:t xml:space="preserve"> на содержание курса (технология, содержание, </w:t>
      </w:r>
      <w:proofErr w:type="gramStart"/>
      <w:r>
        <w:rPr>
          <w:rFonts w:eastAsia="Times New Roman"/>
          <w:sz w:val="24"/>
          <w:szCs w:val="24"/>
        </w:rPr>
        <w:t>контроль за</w:t>
      </w:r>
      <w:proofErr w:type="gramEnd"/>
      <w:r>
        <w:rPr>
          <w:rFonts w:eastAsia="Times New Roman"/>
          <w:sz w:val="24"/>
          <w:szCs w:val="24"/>
        </w:rPr>
        <w:t xml:space="preserve"> деятельностью учителя).</w:t>
      </w:r>
    </w:p>
    <w:p w:rsidR="00092DA8" w:rsidRDefault="00092DA8">
      <w:pPr>
        <w:spacing w:line="200" w:lineRule="exact"/>
        <w:rPr>
          <w:sz w:val="20"/>
          <w:szCs w:val="20"/>
        </w:rPr>
      </w:pPr>
    </w:p>
    <w:p w:rsidR="00092DA8" w:rsidRDefault="00092DA8">
      <w:pPr>
        <w:spacing w:line="228" w:lineRule="exact"/>
        <w:rPr>
          <w:sz w:val="20"/>
          <w:szCs w:val="20"/>
        </w:rPr>
      </w:pPr>
    </w:p>
    <w:p w:rsidR="00092DA8" w:rsidRDefault="00C4410E">
      <w:pPr>
        <w:numPr>
          <w:ilvl w:val="0"/>
          <w:numId w:val="43"/>
        </w:numPr>
        <w:tabs>
          <w:tab w:val="left" w:pos="980"/>
        </w:tabs>
        <w:ind w:left="980" w:hanging="718"/>
        <w:rPr>
          <w:rFonts w:eastAsia="Times New Roman"/>
          <w:b/>
          <w:bCs/>
          <w:sz w:val="24"/>
          <w:szCs w:val="24"/>
        </w:rPr>
      </w:pPr>
      <w:r>
        <w:rPr>
          <w:rFonts w:eastAsia="Times New Roman"/>
          <w:b/>
          <w:bCs/>
          <w:sz w:val="24"/>
          <w:szCs w:val="24"/>
        </w:rPr>
        <w:t>Права и обязанности родителей и законных представителей обучающихся</w:t>
      </w:r>
    </w:p>
    <w:p w:rsidR="00092DA8" w:rsidRDefault="00092DA8">
      <w:pPr>
        <w:spacing w:line="147" w:lineRule="exact"/>
        <w:rPr>
          <w:sz w:val="20"/>
          <w:szCs w:val="20"/>
        </w:rPr>
      </w:pPr>
    </w:p>
    <w:p w:rsidR="00092DA8" w:rsidRDefault="00C4410E">
      <w:pPr>
        <w:spacing w:line="356" w:lineRule="auto"/>
        <w:ind w:left="260"/>
        <w:jc w:val="both"/>
        <w:rPr>
          <w:sz w:val="20"/>
          <w:szCs w:val="20"/>
        </w:rPr>
      </w:pPr>
      <w:r>
        <w:rPr>
          <w:rFonts w:eastAsia="Times New Roman"/>
          <w:sz w:val="24"/>
          <w:szCs w:val="24"/>
        </w:rPr>
        <w:t>5.1. Родители (законные представители) и обучающийся на основе образовательных, культурных и религиозных потребностей имеют право выбрать один из модулей учебного предмета ОРКСЭ, а также право изменить модуль обучения, если такое желание возникает.</w:t>
      </w:r>
    </w:p>
    <w:p w:rsidR="00092DA8" w:rsidRDefault="00092DA8">
      <w:pPr>
        <w:spacing w:line="19" w:lineRule="exact"/>
        <w:rPr>
          <w:sz w:val="20"/>
          <w:szCs w:val="20"/>
        </w:rPr>
      </w:pPr>
    </w:p>
    <w:p w:rsidR="00092DA8" w:rsidRDefault="00C4410E">
      <w:pPr>
        <w:spacing w:line="354" w:lineRule="auto"/>
        <w:ind w:left="260"/>
        <w:jc w:val="both"/>
        <w:rPr>
          <w:sz w:val="20"/>
          <w:szCs w:val="20"/>
        </w:rPr>
      </w:pPr>
      <w:r>
        <w:rPr>
          <w:rFonts w:eastAsia="Times New Roman"/>
          <w:sz w:val="24"/>
          <w:szCs w:val="24"/>
        </w:rPr>
        <w:t>5.2. Родители (законные представители) имеют право при возникновении спорных вопросов при изучении учебного предмета ОРКСЭ и предметной области ОДНКНР обсуждать их с учителем или администрацией школы в корректной форме.</w:t>
      </w:r>
    </w:p>
    <w:p w:rsidR="00092DA8" w:rsidRDefault="00092DA8">
      <w:pPr>
        <w:spacing w:line="20" w:lineRule="exact"/>
        <w:rPr>
          <w:sz w:val="20"/>
          <w:szCs w:val="20"/>
        </w:rPr>
      </w:pPr>
    </w:p>
    <w:p w:rsidR="00092DA8" w:rsidRDefault="00C4410E">
      <w:pPr>
        <w:spacing w:line="354" w:lineRule="auto"/>
        <w:ind w:left="260" w:right="20"/>
        <w:jc w:val="both"/>
        <w:rPr>
          <w:sz w:val="20"/>
          <w:szCs w:val="20"/>
        </w:rPr>
      </w:pPr>
      <w:r>
        <w:rPr>
          <w:rFonts w:eastAsia="Times New Roman"/>
          <w:sz w:val="24"/>
          <w:szCs w:val="24"/>
        </w:rPr>
        <w:t>5.3. Родители (законные представители) обязаны создавать благоприятные условия для изучения обучающимися учебного предмета ОРКСЭ и предметной области ОДНКНР и самообразования ребенка.</w:t>
      </w:r>
    </w:p>
    <w:p w:rsidR="00092DA8" w:rsidRDefault="00092DA8">
      <w:pPr>
        <w:spacing w:line="22" w:lineRule="exact"/>
        <w:rPr>
          <w:sz w:val="20"/>
          <w:szCs w:val="20"/>
        </w:rPr>
      </w:pPr>
    </w:p>
    <w:p w:rsidR="00092DA8" w:rsidRDefault="00C4410E">
      <w:pPr>
        <w:spacing w:line="348" w:lineRule="auto"/>
        <w:ind w:left="260" w:right="20"/>
        <w:jc w:val="both"/>
        <w:rPr>
          <w:sz w:val="20"/>
          <w:szCs w:val="20"/>
        </w:rPr>
      </w:pPr>
      <w:r>
        <w:rPr>
          <w:rFonts w:eastAsia="Times New Roman"/>
          <w:sz w:val="24"/>
          <w:szCs w:val="24"/>
        </w:rPr>
        <w:t>5.4. Родители несут ответственность за обеспечение ребенка необходимыми средствами обучения.</w:t>
      </w:r>
    </w:p>
    <w:p w:rsidR="00092DA8" w:rsidRDefault="00092DA8">
      <w:pPr>
        <w:spacing w:line="20" w:lineRule="exact"/>
        <w:rPr>
          <w:sz w:val="20"/>
          <w:szCs w:val="20"/>
        </w:rPr>
      </w:pPr>
    </w:p>
    <w:p w:rsidR="00092DA8" w:rsidRDefault="00C4410E">
      <w:pPr>
        <w:numPr>
          <w:ilvl w:val="0"/>
          <w:numId w:val="44"/>
        </w:numPr>
        <w:tabs>
          <w:tab w:val="left" w:pos="980"/>
        </w:tabs>
        <w:ind w:left="980" w:hanging="718"/>
        <w:rPr>
          <w:rFonts w:eastAsia="Times New Roman"/>
          <w:b/>
          <w:bCs/>
          <w:sz w:val="24"/>
          <w:szCs w:val="24"/>
        </w:rPr>
      </w:pPr>
      <w:r>
        <w:rPr>
          <w:rFonts w:eastAsia="Times New Roman"/>
          <w:b/>
          <w:bCs/>
          <w:sz w:val="24"/>
          <w:szCs w:val="24"/>
        </w:rPr>
        <w:t>Права и обязанности администрации школы</w:t>
      </w:r>
    </w:p>
    <w:p w:rsidR="00092DA8" w:rsidRDefault="00092DA8">
      <w:pPr>
        <w:spacing w:line="144" w:lineRule="exact"/>
        <w:rPr>
          <w:sz w:val="20"/>
          <w:szCs w:val="20"/>
        </w:rPr>
      </w:pPr>
    </w:p>
    <w:p w:rsidR="00092DA8" w:rsidRDefault="00C4410E">
      <w:pPr>
        <w:spacing w:line="354" w:lineRule="auto"/>
        <w:ind w:left="260"/>
        <w:jc w:val="both"/>
        <w:rPr>
          <w:sz w:val="20"/>
          <w:szCs w:val="20"/>
        </w:rPr>
      </w:pPr>
      <w:r>
        <w:rPr>
          <w:rFonts w:eastAsia="Times New Roman"/>
          <w:sz w:val="24"/>
          <w:szCs w:val="24"/>
        </w:rPr>
        <w:t>6.1. 6.1. Администрация школы должна обеспечить реализацию права обучающихся и их родителей (законных представителей) на выбор одного из модулей учебного предмета ОРКСЭ.</w:t>
      </w:r>
    </w:p>
    <w:p w:rsidR="00092DA8" w:rsidRDefault="00092DA8">
      <w:pPr>
        <w:spacing w:line="22" w:lineRule="exact"/>
        <w:rPr>
          <w:sz w:val="20"/>
          <w:szCs w:val="20"/>
        </w:rPr>
      </w:pPr>
    </w:p>
    <w:p w:rsidR="00092DA8" w:rsidRDefault="00C4410E">
      <w:pPr>
        <w:spacing w:line="354" w:lineRule="auto"/>
        <w:ind w:left="260"/>
        <w:jc w:val="both"/>
        <w:rPr>
          <w:sz w:val="20"/>
          <w:szCs w:val="20"/>
        </w:rPr>
      </w:pPr>
      <w:r>
        <w:rPr>
          <w:rFonts w:eastAsia="Times New Roman"/>
          <w:sz w:val="24"/>
          <w:szCs w:val="24"/>
        </w:rPr>
        <w:t>6.2. Администрация школы обязана создать условия для изучения обучающимся 4-х классов выбранного модуля ОРКСЭ и реализации предметной области ОДНКНР в основной школе.</w:t>
      </w:r>
    </w:p>
    <w:p w:rsidR="00092DA8" w:rsidRDefault="00092DA8">
      <w:pPr>
        <w:sectPr w:rsidR="00092DA8">
          <w:pgSz w:w="11900" w:h="16838"/>
          <w:pgMar w:top="700" w:right="846" w:bottom="629" w:left="1440" w:header="0" w:footer="0" w:gutter="0"/>
          <w:cols w:space="720" w:equalWidth="0">
            <w:col w:w="9620"/>
          </w:cols>
        </w:sectPr>
      </w:pPr>
    </w:p>
    <w:p w:rsidR="00092DA8" w:rsidRDefault="00092DA8">
      <w:pPr>
        <w:ind w:right="-259"/>
        <w:jc w:val="center"/>
        <w:rPr>
          <w:sz w:val="20"/>
          <w:szCs w:val="20"/>
        </w:rPr>
      </w:pPr>
    </w:p>
    <w:p w:rsidR="00092DA8" w:rsidRDefault="00092DA8">
      <w:pPr>
        <w:spacing w:line="231" w:lineRule="exact"/>
        <w:rPr>
          <w:sz w:val="20"/>
          <w:szCs w:val="20"/>
        </w:rPr>
      </w:pPr>
    </w:p>
    <w:p w:rsidR="00092DA8" w:rsidRDefault="00C4410E">
      <w:pPr>
        <w:ind w:left="320"/>
        <w:rPr>
          <w:sz w:val="20"/>
          <w:szCs w:val="20"/>
        </w:rPr>
      </w:pPr>
      <w:r>
        <w:rPr>
          <w:rFonts w:eastAsia="Times New Roman"/>
          <w:sz w:val="24"/>
          <w:szCs w:val="24"/>
        </w:rPr>
        <w:t>Администрация школы должна обеспечить прохождение курсовой подготовки педагогов.</w:t>
      </w:r>
    </w:p>
    <w:p w:rsidR="00092DA8" w:rsidRDefault="00092DA8">
      <w:pPr>
        <w:spacing w:line="144" w:lineRule="exact"/>
        <w:rPr>
          <w:sz w:val="20"/>
          <w:szCs w:val="20"/>
        </w:rPr>
      </w:pPr>
    </w:p>
    <w:p w:rsidR="00092DA8" w:rsidRDefault="00C4410E">
      <w:pPr>
        <w:numPr>
          <w:ilvl w:val="0"/>
          <w:numId w:val="45"/>
        </w:numPr>
        <w:tabs>
          <w:tab w:val="left" w:pos="500"/>
        </w:tabs>
        <w:ind w:left="500" w:hanging="238"/>
        <w:rPr>
          <w:rFonts w:eastAsia="Times New Roman"/>
          <w:b/>
          <w:bCs/>
          <w:sz w:val="24"/>
          <w:szCs w:val="24"/>
        </w:rPr>
      </w:pPr>
      <w:r>
        <w:rPr>
          <w:rFonts w:eastAsia="Times New Roman"/>
          <w:b/>
          <w:bCs/>
          <w:sz w:val="24"/>
          <w:szCs w:val="24"/>
        </w:rPr>
        <w:t>Заключительные положения</w:t>
      </w:r>
    </w:p>
    <w:p w:rsidR="00092DA8" w:rsidRDefault="00092DA8">
      <w:pPr>
        <w:spacing w:line="144" w:lineRule="exact"/>
        <w:rPr>
          <w:sz w:val="20"/>
          <w:szCs w:val="20"/>
        </w:rPr>
      </w:pPr>
    </w:p>
    <w:p w:rsidR="00092DA8" w:rsidRDefault="00C4410E">
      <w:pPr>
        <w:spacing w:line="357" w:lineRule="auto"/>
        <w:ind w:left="260"/>
        <w:jc w:val="both"/>
        <w:rPr>
          <w:sz w:val="20"/>
          <w:szCs w:val="20"/>
        </w:rPr>
      </w:pPr>
      <w:r>
        <w:rPr>
          <w:rFonts w:eastAsia="Times New Roman"/>
          <w:sz w:val="24"/>
          <w:szCs w:val="24"/>
        </w:rPr>
        <w:t xml:space="preserve">7.1. Положение об организации преподавания ОРКСЭ и ОДНКНР </w:t>
      </w:r>
      <w:r w:rsidR="00F42A43">
        <w:rPr>
          <w:rFonts w:eastAsia="Times New Roman"/>
          <w:sz w:val="24"/>
          <w:szCs w:val="24"/>
        </w:rPr>
        <w:t>в МКОУ «СШ №2» г. Палласовки Волгоградской области</w:t>
      </w:r>
      <w:r>
        <w:rPr>
          <w:rFonts w:eastAsia="Times New Roman"/>
          <w:sz w:val="24"/>
          <w:szCs w:val="24"/>
        </w:rPr>
        <w:t xml:space="preserve"> является локальным нормативным актом школы, которое</w:t>
      </w:r>
      <w:r w:rsidR="003C5D72">
        <w:rPr>
          <w:rFonts w:eastAsia="Times New Roman"/>
          <w:sz w:val="24"/>
          <w:szCs w:val="24"/>
        </w:rPr>
        <w:t xml:space="preserve"> </w:t>
      </w:r>
      <w:r>
        <w:rPr>
          <w:rFonts w:eastAsia="Times New Roman"/>
          <w:sz w:val="24"/>
          <w:szCs w:val="24"/>
        </w:rPr>
        <w:t xml:space="preserve"> принимается </w:t>
      </w:r>
      <w:r w:rsidR="003C5D72">
        <w:rPr>
          <w:rFonts w:eastAsia="Times New Roman"/>
          <w:sz w:val="24"/>
          <w:szCs w:val="24"/>
        </w:rPr>
        <w:t>Педагогическим с</w:t>
      </w:r>
      <w:r>
        <w:rPr>
          <w:rFonts w:eastAsia="Times New Roman"/>
          <w:sz w:val="24"/>
          <w:szCs w:val="24"/>
        </w:rPr>
        <w:t>оветом школы и утверждается приказом директора школы.</w:t>
      </w:r>
    </w:p>
    <w:p w:rsidR="00092DA8" w:rsidRDefault="00092DA8">
      <w:pPr>
        <w:spacing w:line="22" w:lineRule="exact"/>
        <w:rPr>
          <w:sz w:val="20"/>
          <w:szCs w:val="20"/>
        </w:rPr>
      </w:pPr>
    </w:p>
    <w:p w:rsidR="00092DA8" w:rsidRDefault="00C4410E">
      <w:pPr>
        <w:spacing w:line="356" w:lineRule="auto"/>
        <w:ind w:left="260"/>
        <w:jc w:val="both"/>
        <w:rPr>
          <w:sz w:val="20"/>
          <w:szCs w:val="20"/>
        </w:rPr>
      </w:pPr>
      <w:r>
        <w:rPr>
          <w:rFonts w:eastAsia="Times New Roman"/>
          <w:sz w:val="24"/>
          <w:szCs w:val="24"/>
        </w:rPr>
        <w:t>7.2. Положение принимается на неопределенный срок. Изменения и дополнения в Положение принимаются в составе новой редакции Положения в установленном порядке пунктом 7.1. После принятия новой редакции Положения предыдущая редакция утрачивает силу.</w:t>
      </w: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603332450510203670830559428146817986133868575785</w:t>
            </w:r>
          </w:p>
        </w:tc>
      </w:tr>
      <w:tr>
        <w:trPr/>
        <w:tc>
          <w:tcPr/>
          <w:p>
            <w:pPr>
              <w:rPr/>
            </w:pPr>
            <w:r>
              <w:rPr/>
              <w:t xml:space="preserve">Владелец</w:t>
            </w:r>
          </w:p>
        </w:tc>
        <w:tc>
          <w:tcPr>
            <w:gridSpan w:val="2"/>
          </w:tcPr>
          <w:p>
            <w:pPr>
              <w:rPr/>
            </w:pPr>
            <w:r>
              <w:rPr/>
              <w:t xml:space="preserve">Донцова Елена Вячеславовна</w:t>
            </w:r>
          </w:p>
        </w:tc>
      </w:tr>
      <w:tr>
        <w:trPr/>
        <w:tc>
          <w:tcPr/>
          <w:p>
            <w:pPr>
              <w:rPr/>
            </w:pPr>
            <w:r>
              <w:rPr/>
              <w:t xml:space="preserve">Действителен</w:t>
            </w:r>
          </w:p>
        </w:tc>
        <w:tc>
          <w:tcPr>
            <w:gridSpan w:val="2"/>
          </w:tcPr>
          <w:p>
            <w:pPr>
              <w:rPr/>
            </w:pPr>
            <w:r>
              <w:rPr/>
              <w:t xml:space="preserve">С 07.09.2021 по 07.09.2022</w:t>
            </w:r>
          </w:p>
        </w:tc>
      </w:tr>
    </w:tbl>
    <w:sectPr xmlns:w="http://schemas.openxmlformats.org/wordprocessingml/2006/main" w:rsidR="00092DA8" w:rsidSect="00092DA8">
      <w:pgSz w:w="11900" w:h="16838"/>
      <w:pgMar w:top="700" w:right="846" w:bottom="1440" w:left="1440" w:header="0" w:footer="0" w:gutter="0"/>
      <w:cols w:space="720" w:equalWidth="0">
        <w:col w:w="9620"/>
      </w:cols>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155">
    <w:multiLevelType w:val="hybridMultilevel"/>
    <w:lvl w:ilvl="0" w:tplc="37208461">
      <w:start w:val="1"/>
      <w:numFmt w:val="decimal"/>
      <w:lvlText w:val="%1."/>
      <w:lvlJc w:val="left"/>
      <w:pPr>
        <w:ind w:left="720" w:hanging="360"/>
      </w:pPr>
    </w:lvl>
    <w:lvl w:ilvl="1" w:tplc="37208461" w:tentative="1">
      <w:start w:val="1"/>
      <w:numFmt w:val="lowerLetter"/>
      <w:lvlText w:val="%2."/>
      <w:lvlJc w:val="left"/>
      <w:pPr>
        <w:ind w:left="1440" w:hanging="360"/>
      </w:pPr>
    </w:lvl>
    <w:lvl w:ilvl="2" w:tplc="37208461" w:tentative="1">
      <w:start w:val="1"/>
      <w:numFmt w:val="lowerRoman"/>
      <w:lvlText w:val="%3."/>
      <w:lvlJc w:val="right"/>
      <w:pPr>
        <w:ind w:left="2160" w:hanging="180"/>
      </w:pPr>
    </w:lvl>
    <w:lvl w:ilvl="3" w:tplc="37208461" w:tentative="1">
      <w:start w:val="1"/>
      <w:numFmt w:val="decimal"/>
      <w:lvlText w:val="%4."/>
      <w:lvlJc w:val="left"/>
      <w:pPr>
        <w:ind w:left="2880" w:hanging="360"/>
      </w:pPr>
    </w:lvl>
    <w:lvl w:ilvl="4" w:tplc="37208461" w:tentative="1">
      <w:start w:val="1"/>
      <w:numFmt w:val="lowerLetter"/>
      <w:lvlText w:val="%5."/>
      <w:lvlJc w:val="left"/>
      <w:pPr>
        <w:ind w:left="3600" w:hanging="360"/>
      </w:pPr>
    </w:lvl>
    <w:lvl w:ilvl="5" w:tplc="37208461" w:tentative="1">
      <w:start w:val="1"/>
      <w:numFmt w:val="lowerRoman"/>
      <w:lvlText w:val="%6."/>
      <w:lvlJc w:val="right"/>
      <w:pPr>
        <w:ind w:left="4320" w:hanging="180"/>
      </w:pPr>
    </w:lvl>
    <w:lvl w:ilvl="6" w:tplc="37208461" w:tentative="1">
      <w:start w:val="1"/>
      <w:numFmt w:val="decimal"/>
      <w:lvlText w:val="%7."/>
      <w:lvlJc w:val="left"/>
      <w:pPr>
        <w:ind w:left="5040" w:hanging="360"/>
      </w:pPr>
    </w:lvl>
    <w:lvl w:ilvl="7" w:tplc="37208461" w:tentative="1">
      <w:start w:val="1"/>
      <w:numFmt w:val="lowerLetter"/>
      <w:lvlText w:val="%8."/>
      <w:lvlJc w:val="left"/>
      <w:pPr>
        <w:ind w:left="5760" w:hanging="360"/>
      </w:pPr>
    </w:lvl>
    <w:lvl w:ilvl="8" w:tplc="37208461" w:tentative="1">
      <w:start w:val="1"/>
      <w:numFmt w:val="lowerRoman"/>
      <w:lvlText w:val="%9."/>
      <w:lvlJc w:val="right"/>
      <w:pPr>
        <w:ind w:left="6480" w:hanging="180"/>
      </w:pPr>
    </w:lvl>
  </w:abstractNum>
  <w:abstractNum w:abstractNumId="11154">
    <w:multiLevelType w:val="hybridMultilevel"/>
    <w:lvl w:ilvl="0" w:tplc="227849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0000120"/>
    <w:multiLevelType w:val="hybridMultilevel"/>
    <w:tmpl w:val="95B484D8"/>
    <w:lvl w:ilvl="0" w:tplc="C0BECB88">
      <w:start w:val="1"/>
      <w:numFmt w:val="bullet"/>
      <w:lvlText w:val="-"/>
      <w:lvlJc w:val="left"/>
    </w:lvl>
    <w:lvl w:ilvl="1" w:tplc="A36E4D8C">
      <w:numFmt w:val="decimal"/>
      <w:lvlText w:val=""/>
      <w:lvlJc w:val="left"/>
    </w:lvl>
    <w:lvl w:ilvl="2" w:tplc="431602F8">
      <w:numFmt w:val="decimal"/>
      <w:lvlText w:val=""/>
      <w:lvlJc w:val="left"/>
    </w:lvl>
    <w:lvl w:ilvl="3" w:tplc="53568C7C">
      <w:numFmt w:val="decimal"/>
      <w:lvlText w:val=""/>
      <w:lvlJc w:val="left"/>
    </w:lvl>
    <w:lvl w:ilvl="4" w:tplc="D4CEA558">
      <w:numFmt w:val="decimal"/>
      <w:lvlText w:val=""/>
      <w:lvlJc w:val="left"/>
    </w:lvl>
    <w:lvl w:ilvl="5" w:tplc="C4629B6C">
      <w:numFmt w:val="decimal"/>
      <w:lvlText w:val=""/>
      <w:lvlJc w:val="left"/>
    </w:lvl>
    <w:lvl w:ilvl="6" w:tplc="F31AE118">
      <w:numFmt w:val="decimal"/>
      <w:lvlText w:val=""/>
      <w:lvlJc w:val="left"/>
    </w:lvl>
    <w:lvl w:ilvl="7" w:tplc="E1B6B692">
      <w:numFmt w:val="decimal"/>
      <w:lvlText w:val=""/>
      <w:lvlJc w:val="left"/>
    </w:lvl>
    <w:lvl w:ilvl="8" w:tplc="B79C64E0">
      <w:numFmt w:val="decimal"/>
      <w:lvlText w:val=""/>
      <w:lvlJc w:val="left"/>
    </w:lvl>
  </w:abstractNum>
  <w:abstractNum w:abstractNumId="1">
    <w:nsid w:val="0000030A"/>
    <w:multiLevelType w:val="hybridMultilevel"/>
    <w:tmpl w:val="EBE8A39A"/>
    <w:lvl w:ilvl="0" w:tplc="B6C4F280">
      <w:start w:val="1"/>
      <w:numFmt w:val="bullet"/>
      <w:lvlText w:val="-"/>
      <w:lvlJc w:val="left"/>
    </w:lvl>
    <w:lvl w:ilvl="1" w:tplc="D4A67256">
      <w:numFmt w:val="decimal"/>
      <w:lvlText w:val=""/>
      <w:lvlJc w:val="left"/>
    </w:lvl>
    <w:lvl w:ilvl="2" w:tplc="E3CEE184">
      <w:numFmt w:val="decimal"/>
      <w:lvlText w:val=""/>
      <w:lvlJc w:val="left"/>
    </w:lvl>
    <w:lvl w:ilvl="3" w:tplc="1700B6D8">
      <w:numFmt w:val="decimal"/>
      <w:lvlText w:val=""/>
      <w:lvlJc w:val="left"/>
    </w:lvl>
    <w:lvl w:ilvl="4" w:tplc="27949E00">
      <w:numFmt w:val="decimal"/>
      <w:lvlText w:val=""/>
      <w:lvlJc w:val="left"/>
    </w:lvl>
    <w:lvl w:ilvl="5" w:tplc="F5822CF8">
      <w:numFmt w:val="decimal"/>
      <w:lvlText w:val=""/>
      <w:lvlJc w:val="left"/>
    </w:lvl>
    <w:lvl w:ilvl="6" w:tplc="7DD60B82">
      <w:numFmt w:val="decimal"/>
      <w:lvlText w:val=""/>
      <w:lvlJc w:val="left"/>
    </w:lvl>
    <w:lvl w:ilvl="7" w:tplc="F83CE112">
      <w:numFmt w:val="decimal"/>
      <w:lvlText w:val=""/>
      <w:lvlJc w:val="left"/>
    </w:lvl>
    <w:lvl w:ilvl="8" w:tplc="149634D8">
      <w:numFmt w:val="decimal"/>
      <w:lvlText w:val=""/>
      <w:lvlJc w:val="left"/>
    </w:lvl>
  </w:abstractNum>
  <w:abstractNum w:abstractNumId="2">
    <w:nsid w:val="00000732"/>
    <w:multiLevelType w:val="hybridMultilevel"/>
    <w:tmpl w:val="10FCEC50"/>
    <w:lvl w:ilvl="0" w:tplc="7CBE2958">
      <w:start w:val="1"/>
      <w:numFmt w:val="bullet"/>
      <w:lvlText w:val="-"/>
      <w:lvlJc w:val="left"/>
    </w:lvl>
    <w:lvl w:ilvl="1" w:tplc="730E7F64">
      <w:numFmt w:val="decimal"/>
      <w:lvlText w:val=""/>
      <w:lvlJc w:val="left"/>
    </w:lvl>
    <w:lvl w:ilvl="2" w:tplc="B3926A40">
      <w:numFmt w:val="decimal"/>
      <w:lvlText w:val=""/>
      <w:lvlJc w:val="left"/>
    </w:lvl>
    <w:lvl w:ilvl="3" w:tplc="9E883214">
      <w:numFmt w:val="decimal"/>
      <w:lvlText w:val=""/>
      <w:lvlJc w:val="left"/>
    </w:lvl>
    <w:lvl w:ilvl="4" w:tplc="8CD65336">
      <w:numFmt w:val="decimal"/>
      <w:lvlText w:val=""/>
      <w:lvlJc w:val="left"/>
    </w:lvl>
    <w:lvl w:ilvl="5" w:tplc="CB5E5470">
      <w:numFmt w:val="decimal"/>
      <w:lvlText w:val=""/>
      <w:lvlJc w:val="left"/>
    </w:lvl>
    <w:lvl w:ilvl="6" w:tplc="AF1427AE">
      <w:numFmt w:val="decimal"/>
      <w:lvlText w:val=""/>
      <w:lvlJc w:val="left"/>
    </w:lvl>
    <w:lvl w:ilvl="7" w:tplc="81D657EA">
      <w:numFmt w:val="decimal"/>
      <w:lvlText w:val=""/>
      <w:lvlJc w:val="left"/>
    </w:lvl>
    <w:lvl w:ilvl="8" w:tplc="26782592">
      <w:numFmt w:val="decimal"/>
      <w:lvlText w:val=""/>
      <w:lvlJc w:val="left"/>
    </w:lvl>
  </w:abstractNum>
  <w:abstractNum w:abstractNumId="3">
    <w:nsid w:val="00000BDB"/>
    <w:multiLevelType w:val="hybridMultilevel"/>
    <w:tmpl w:val="067284B2"/>
    <w:lvl w:ilvl="0" w:tplc="3A86B0BC">
      <w:start w:val="1"/>
      <w:numFmt w:val="bullet"/>
      <w:lvlText w:val="-"/>
      <w:lvlJc w:val="left"/>
    </w:lvl>
    <w:lvl w:ilvl="1" w:tplc="B86C7890">
      <w:numFmt w:val="decimal"/>
      <w:lvlText w:val=""/>
      <w:lvlJc w:val="left"/>
    </w:lvl>
    <w:lvl w:ilvl="2" w:tplc="B94C4C5C">
      <w:numFmt w:val="decimal"/>
      <w:lvlText w:val=""/>
      <w:lvlJc w:val="left"/>
    </w:lvl>
    <w:lvl w:ilvl="3" w:tplc="B7B40DEE">
      <w:numFmt w:val="decimal"/>
      <w:lvlText w:val=""/>
      <w:lvlJc w:val="left"/>
    </w:lvl>
    <w:lvl w:ilvl="4" w:tplc="D9AE675A">
      <w:numFmt w:val="decimal"/>
      <w:lvlText w:val=""/>
      <w:lvlJc w:val="left"/>
    </w:lvl>
    <w:lvl w:ilvl="5" w:tplc="4BEAE5A6">
      <w:numFmt w:val="decimal"/>
      <w:lvlText w:val=""/>
      <w:lvlJc w:val="left"/>
    </w:lvl>
    <w:lvl w:ilvl="6" w:tplc="B3D209F4">
      <w:numFmt w:val="decimal"/>
      <w:lvlText w:val=""/>
      <w:lvlJc w:val="left"/>
    </w:lvl>
    <w:lvl w:ilvl="7" w:tplc="2496F4F8">
      <w:numFmt w:val="decimal"/>
      <w:lvlText w:val=""/>
      <w:lvlJc w:val="left"/>
    </w:lvl>
    <w:lvl w:ilvl="8" w:tplc="62E6772C">
      <w:numFmt w:val="decimal"/>
      <w:lvlText w:val=""/>
      <w:lvlJc w:val="left"/>
    </w:lvl>
  </w:abstractNum>
  <w:abstractNum w:abstractNumId="4">
    <w:nsid w:val="00000DDC"/>
    <w:multiLevelType w:val="hybridMultilevel"/>
    <w:tmpl w:val="35C63B6E"/>
    <w:lvl w:ilvl="0" w:tplc="55A615D4">
      <w:start w:val="1"/>
      <w:numFmt w:val="bullet"/>
      <w:lvlText w:val="-"/>
      <w:lvlJc w:val="left"/>
    </w:lvl>
    <w:lvl w:ilvl="1" w:tplc="A6023982">
      <w:numFmt w:val="decimal"/>
      <w:lvlText w:val=""/>
      <w:lvlJc w:val="left"/>
    </w:lvl>
    <w:lvl w:ilvl="2" w:tplc="A19ECD44">
      <w:numFmt w:val="decimal"/>
      <w:lvlText w:val=""/>
      <w:lvlJc w:val="left"/>
    </w:lvl>
    <w:lvl w:ilvl="3" w:tplc="29A6533C">
      <w:numFmt w:val="decimal"/>
      <w:lvlText w:val=""/>
      <w:lvlJc w:val="left"/>
    </w:lvl>
    <w:lvl w:ilvl="4" w:tplc="8D185BC4">
      <w:numFmt w:val="decimal"/>
      <w:lvlText w:val=""/>
      <w:lvlJc w:val="left"/>
    </w:lvl>
    <w:lvl w:ilvl="5" w:tplc="F71CB75C">
      <w:numFmt w:val="decimal"/>
      <w:lvlText w:val=""/>
      <w:lvlJc w:val="left"/>
    </w:lvl>
    <w:lvl w:ilvl="6" w:tplc="CD8ABD76">
      <w:numFmt w:val="decimal"/>
      <w:lvlText w:val=""/>
      <w:lvlJc w:val="left"/>
    </w:lvl>
    <w:lvl w:ilvl="7" w:tplc="EF8A13F4">
      <w:numFmt w:val="decimal"/>
      <w:lvlText w:val=""/>
      <w:lvlJc w:val="left"/>
    </w:lvl>
    <w:lvl w:ilvl="8" w:tplc="D996DD04">
      <w:numFmt w:val="decimal"/>
      <w:lvlText w:val=""/>
      <w:lvlJc w:val="left"/>
    </w:lvl>
  </w:abstractNum>
  <w:abstractNum w:abstractNumId="5">
    <w:nsid w:val="00001366"/>
    <w:multiLevelType w:val="hybridMultilevel"/>
    <w:tmpl w:val="88B2A88E"/>
    <w:lvl w:ilvl="0" w:tplc="FC607AD4">
      <w:start w:val="1"/>
      <w:numFmt w:val="bullet"/>
      <w:lvlText w:val="-"/>
      <w:lvlJc w:val="left"/>
    </w:lvl>
    <w:lvl w:ilvl="1" w:tplc="858E1246">
      <w:numFmt w:val="decimal"/>
      <w:lvlText w:val=""/>
      <w:lvlJc w:val="left"/>
    </w:lvl>
    <w:lvl w:ilvl="2" w:tplc="64102C2E">
      <w:numFmt w:val="decimal"/>
      <w:lvlText w:val=""/>
      <w:lvlJc w:val="left"/>
    </w:lvl>
    <w:lvl w:ilvl="3" w:tplc="355C8B26">
      <w:numFmt w:val="decimal"/>
      <w:lvlText w:val=""/>
      <w:lvlJc w:val="left"/>
    </w:lvl>
    <w:lvl w:ilvl="4" w:tplc="A3B24CA2">
      <w:numFmt w:val="decimal"/>
      <w:lvlText w:val=""/>
      <w:lvlJc w:val="left"/>
    </w:lvl>
    <w:lvl w:ilvl="5" w:tplc="5268F4FE">
      <w:numFmt w:val="decimal"/>
      <w:lvlText w:val=""/>
      <w:lvlJc w:val="left"/>
    </w:lvl>
    <w:lvl w:ilvl="6" w:tplc="5DBC483A">
      <w:numFmt w:val="decimal"/>
      <w:lvlText w:val=""/>
      <w:lvlJc w:val="left"/>
    </w:lvl>
    <w:lvl w:ilvl="7" w:tplc="4266B596">
      <w:numFmt w:val="decimal"/>
      <w:lvlText w:val=""/>
      <w:lvlJc w:val="left"/>
    </w:lvl>
    <w:lvl w:ilvl="8" w:tplc="AD365C42">
      <w:numFmt w:val="decimal"/>
      <w:lvlText w:val=""/>
      <w:lvlJc w:val="left"/>
    </w:lvl>
  </w:abstractNum>
  <w:abstractNum w:abstractNumId="6">
    <w:nsid w:val="00001A49"/>
    <w:multiLevelType w:val="hybridMultilevel"/>
    <w:tmpl w:val="2AF8B38C"/>
    <w:lvl w:ilvl="0" w:tplc="85860014">
      <w:start w:val="1"/>
      <w:numFmt w:val="bullet"/>
      <w:lvlText w:val="-"/>
      <w:lvlJc w:val="left"/>
    </w:lvl>
    <w:lvl w:ilvl="1" w:tplc="692892C6">
      <w:numFmt w:val="decimal"/>
      <w:lvlText w:val=""/>
      <w:lvlJc w:val="left"/>
    </w:lvl>
    <w:lvl w:ilvl="2" w:tplc="5B9CD3E6">
      <w:numFmt w:val="decimal"/>
      <w:lvlText w:val=""/>
      <w:lvlJc w:val="left"/>
    </w:lvl>
    <w:lvl w:ilvl="3" w:tplc="D402C7C6">
      <w:numFmt w:val="decimal"/>
      <w:lvlText w:val=""/>
      <w:lvlJc w:val="left"/>
    </w:lvl>
    <w:lvl w:ilvl="4" w:tplc="894002AE">
      <w:numFmt w:val="decimal"/>
      <w:lvlText w:val=""/>
      <w:lvlJc w:val="left"/>
    </w:lvl>
    <w:lvl w:ilvl="5" w:tplc="38080936">
      <w:numFmt w:val="decimal"/>
      <w:lvlText w:val=""/>
      <w:lvlJc w:val="left"/>
    </w:lvl>
    <w:lvl w:ilvl="6" w:tplc="DD4C2C14">
      <w:numFmt w:val="decimal"/>
      <w:lvlText w:val=""/>
      <w:lvlJc w:val="left"/>
    </w:lvl>
    <w:lvl w:ilvl="7" w:tplc="650AB884">
      <w:numFmt w:val="decimal"/>
      <w:lvlText w:val=""/>
      <w:lvlJc w:val="left"/>
    </w:lvl>
    <w:lvl w:ilvl="8" w:tplc="12AA7F50">
      <w:numFmt w:val="decimal"/>
      <w:lvlText w:val=""/>
      <w:lvlJc w:val="left"/>
    </w:lvl>
  </w:abstractNum>
  <w:abstractNum w:abstractNumId="7">
    <w:nsid w:val="00001AD4"/>
    <w:multiLevelType w:val="hybridMultilevel"/>
    <w:tmpl w:val="1CB6B832"/>
    <w:lvl w:ilvl="0" w:tplc="E50CACAE">
      <w:start w:val="1"/>
      <w:numFmt w:val="bullet"/>
      <w:lvlText w:val="-"/>
      <w:lvlJc w:val="left"/>
    </w:lvl>
    <w:lvl w:ilvl="1" w:tplc="32A43F40">
      <w:numFmt w:val="decimal"/>
      <w:lvlText w:val=""/>
      <w:lvlJc w:val="left"/>
    </w:lvl>
    <w:lvl w:ilvl="2" w:tplc="F05A68B2">
      <w:numFmt w:val="decimal"/>
      <w:lvlText w:val=""/>
      <w:lvlJc w:val="left"/>
    </w:lvl>
    <w:lvl w:ilvl="3" w:tplc="D0E47ABE">
      <w:numFmt w:val="decimal"/>
      <w:lvlText w:val=""/>
      <w:lvlJc w:val="left"/>
    </w:lvl>
    <w:lvl w:ilvl="4" w:tplc="336AC9BC">
      <w:numFmt w:val="decimal"/>
      <w:lvlText w:val=""/>
      <w:lvlJc w:val="left"/>
    </w:lvl>
    <w:lvl w:ilvl="5" w:tplc="C22CB1E0">
      <w:numFmt w:val="decimal"/>
      <w:lvlText w:val=""/>
      <w:lvlJc w:val="left"/>
    </w:lvl>
    <w:lvl w:ilvl="6" w:tplc="7F60EC58">
      <w:numFmt w:val="decimal"/>
      <w:lvlText w:val=""/>
      <w:lvlJc w:val="left"/>
    </w:lvl>
    <w:lvl w:ilvl="7" w:tplc="6D502504">
      <w:numFmt w:val="decimal"/>
      <w:lvlText w:val=""/>
      <w:lvlJc w:val="left"/>
    </w:lvl>
    <w:lvl w:ilvl="8" w:tplc="6B02CE3A">
      <w:numFmt w:val="decimal"/>
      <w:lvlText w:val=""/>
      <w:lvlJc w:val="left"/>
    </w:lvl>
  </w:abstractNum>
  <w:abstractNum w:abstractNumId="8">
    <w:nsid w:val="00001CD0"/>
    <w:multiLevelType w:val="hybridMultilevel"/>
    <w:tmpl w:val="CFF6B614"/>
    <w:lvl w:ilvl="0" w:tplc="8C16BF5A">
      <w:start w:val="1"/>
      <w:numFmt w:val="bullet"/>
      <w:lvlText w:val="-"/>
      <w:lvlJc w:val="left"/>
    </w:lvl>
    <w:lvl w:ilvl="1" w:tplc="55028C1E">
      <w:numFmt w:val="decimal"/>
      <w:lvlText w:val=""/>
      <w:lvlJc w:val="left"/>
    </w:lvl>
    <w:lvl w:ilvl="2" w:tplc="BB72BCF0">
      <w:numFmt w:val="decimal"/>
      <w:lvlText w:val=""/>
      <w:lvlJc w:val="left"/>
    </w:lvl>
    <w:lvl w:ilvl="3" w:tplc="C3CE3292">
      <w:numFmt w:val="decimal"/>
      <w:lvlText w:val=""/>
      <w:lvlJc w:val="left"/>
    </w:lvl>
    <w:lvl w:ilvl="4" w:tplc="82C6620C">
      <w:numFmt w:val="decimal"/>
      <w:lvlText w:val=""/>
      <w:lvlJc w:val="left"/>
    </w:lvl>
    <w:lvl w:ilvl="5" w:tplc="EF02D350">
      <w:numFmt w:val="decimal"/>
      <w:lvlText w:val=""/>
      <w:lvlJc w:val="left"/>
    </w:lvl>
    <w:lvl w:ilvl="6" w:tplc="6422CE62">
      <w:numFmt w:val="decimal"/>
      <w:lvlText w:val=""/>
      <w:lvlJc w:val="left"/>
    </w:lvl>
    <w:lvl w:ilvl="7" w:tplc="0C0C9100">
      <w:numFmt w:val="decimal"/>
      <w:lvlText w:val=""/>
      <w:lvlJc w:val="left"/>
    </w:lvl>
    <w:lvl w:ilvl="8" w:tplc="105E696A">
      <w:numFmt w:val="decimal"/>
      <w:lvlText w:val=""/>
      <w:lvlJc w:val="left"/>
    </w:lvl>
  </w:abstractNum>
  <w:abstractNum w:abstractNumId="9">
    <w:nsid w:val="00001E1F"/>
    <w:multiLevelType w:val="hybridMultilevel"/>
    <w:tmpl w:val="04C2D806"/>
    <w:lvl w:ilvl="0" w:tplc="F7D095A8">
      <w:start w:val="1"/>
      <w:numFmt w:val="bullet"/>
      <w:lvlText w:val="«"/>
      <w:lvlJc w:val="left"/>
    </w:lvl>
    <w:lvl w:ilvl="1" w:tplc="FB14D370">
      <w:start w:val="1"/>
      <w:numFmt w:val="bullet"/>
      <w:lvlText w:val="«"/>
      <w:lvlJc w:val="left"/>
    </w:lvl>
    <w:lvl w:ilvl="2" w:tplc="0C3E2624">
      <w:start w:val="1"/>
      <w:numFmt w:val="bullet"/>
      <w:lvlText w:val="и"/>
      <w:lvlJc w:val="left"/>
    </w:lvl>
    <w:lvl w:ilvl="3" w:tplc="7CDA47C4">
      <w:numFmt w:val="decimal"/>
      <w:lvlText w:val=""/>
      <w:lvlJc w:val="left"/>
    </w:lvl>
    <w:lvl w:ilvl="4" w:tplc="C1D8EC78">
      <w:numFmt w:val="decimal"/>
      <w:lvlText w:val=""/>
      <w:lvlJc w:val="left"/>
    </w:lvl>
    <w:lvl w:ilvl="5" w:tplc="72E63B26">
      <w:numFmt w:val="decimal"/>
      <w:lvlText w:val=""/>
      <w:lvlJc w:val="left"/>
    </w:lvl>
    <w:lvl w:ilvl="6" w:tplc="97B2F420">
      <w:numFmt w:val="decimal"/>
      <w:lvlText w:val=""/>
      <w:lvlJc w:val="left"/>
    </w:lvl>
    <w:lvl w:ilvl="7" w:tplc="F904CBDC">
      <w:numFmt w:val="decimal"/>
      <w:lvlText w:val=""/>
      <w:lvlJc w:val="left"/>
    </w:lvl>
    <w:lvl w:ilvl="8" w:tplc="2EE44660">
      <w:numFmt w:val="decimal"/>
      <w:lvlText w:val=""/>
      <w:lvlJc w:val="left"/>
    </w:lvl>
  </w:abstractNum>
  <w:abstractNum w:abstractNumId="10">
    <w:nsid w:val="00002213"/>
    <w:multiLevelType w:val="hybridMultilevel"/>
    <w:tmpl w:val="1AEE60D2"/>
    <w:lvl w:ilvl="0" w:tplc="C692545A">
      <w:start w:val="1"/>
      <w:numFmt w:val="bullet"/>
      <w:lvlText w:val="-"/>
      <w:lvlJc w:val="left"/>
    </w:lvl>
    <w:lvl w:ilvl="1" w:tplc="7F905F4A">
      <w:numFmt w:val="decimal"/>
      <w:lvlText w:val=""/>
      <w:lvlJc w:val="left"/>
    </w:lvl>
    <w:lvl w:ilvl="2" w:tplc="0060C284">
      <w:numFmt w:val="decimal"/>
      <w:lvlText w:val=""/>
      <w:lvlJc w:val="left"/>
    </w:lvl>
    <w:lvl w:ilvl="3" w:tplc="CD76CD28">
      <w:numFmt w:val="decimal"/>
      <w:lvlText w:val=""/>
      <w:lvlJc w:val="left"/>
    </w:lvl>
    <w:lvl w:ilvl="4" w:tplc="27601AF6">
      <w:numFmt w:val="decimal"/>
      <w:lvlText w:val=""/>
      <w:lvlJc w:val="left"/>
    </w:lvl>
    <w:lvl w:ilvl="5" w:tplc="966C4CCA">
      <w:numFmt w:val="decimal"/>
      <w:lvlText w:val=""/>
      <w:lvlJc w:val="left"/>
    </w:lvl>
    <w:lvl w:ilvl="6" w:tplc="30DCD25A">
      <w:numFmt w:val="decimal"/>
      <w:lvlText w:val=""/>
      <w:lvlJc w:val="left"/>
    </w:lvl>
    <w:lvl w:ilvl="7" w:tplc="7B98F2CE">
      <w:numFmt w:val="decimal"/>
      <w:lvlText w:val=""/>
      <w:lvlJc w:val="left"/>
    </w:lvl>
    <w:lvl w:ilvl="8" w:tplc="551C65A0">
      <w:numFmt w:val="decimal"/>
      <w:lvlText w:val=""/>
      <w:lvlJc w:val="left"/>
    </w:lvl>
  </w:abstractNum>
  <w:abstractNum w:abstractNumId="11">
    <w:nsid w:val="000022EE"/>
    <w:multiLevelType w:val="hybridMultilevel"/>
    <w:tmpl w:val="2258EF5E"/>
    <w:lvl w:ilvl="0" w:tplc="B20040D6">
      <w:start w:val="1"/>
      <w:numFmt w:val="bullet"/>
      <w:lvlText w:val="-"/>
      <w:lvlJc w:val="left"/>
    </w:lvl>
    <w:lvl w:ilvl="1" w:tplc="B52E2DD2">
      <w:numFmt w:val="decimal"/>
      <w:lvlText w:val=""/>
      <w:lvlJc w:val="left"/>
    </w:lvl>
    <w:lvl w:ilvl="2" w:tplc="162299CE">
      <w:numFmt w:val="decimal"/>
      <w:lvlText w:val=""/>
      <w:lvlJc w:val="left"/>
    </w:lvl>
    <w:lvl w:ilvl="3" w:tplc="FA1205DE">
      <w:numFmt w:val="decimal"/>
      <w:lvlText w:val=""/>
      <w:lvlJc w:val="left"/>
    </w:lvl>
    <w:lvl w:ilvl="4" w:tplc="5FD25BCA">
      <w:numFmt w:val="decimal"/>
      <w:lvlText w:val=""/>
      <w:lvlJc w:val="left"/>
    </w:lvl>
    <w:lvl w:ilvl="5" w:tplc="DD1CFD66">
      <w:numFmt w:val="decimal"/>
      <w:lvlText w:val=""/>
      <w:lvlJc w:val="left"/>
    </w:lvl>
    <w:lvl w:ilvl="6" w:tplc="E6A4D7BE">
      <w:numFmt w:val="decimal"/>
      <w:lvlText w:val=""/>
      <w:lvlJc w:val="left"/>
    </w:lvl>
    <w:lvl w:ilvl="7" w:tplc="3314F4E4">
      <w:numFmt w:val="decimal"/>
      <w:lvlText w:val=""/>
      <w:lvlJc w:val="left"/>
    </w:lvl>
    <w:lvl w:ilvl="8" w:tplc="90964542">
      <w:numFmt w:val="decimal"/>
      <w:lvlText w:val=""/>
      <w:lvlJc w:val="left"/>
    </w:lvl>
  </w:abstractNum>
  <w:abstractNum w:abstractNumId="12">
    <w:nsid w:val="00002350"/>
    <w:multiLevelType w:val="hybridMultilevel"/>
    <w:tmpl w:val="6960E2E6"/>
    <w:lvl w:ilvl="0" w:tplc="5352DA10">
      <w:start w:val="1"/>
      <w:numFmt w:val="bullet"/>
      <w:lvlText w:val="-"/>
      <w:lvlJc w:val="left"/>
    </w:lvl>
    <w:lvl w:ilvl="1" w:tplc="51BE391E">
      <w:numFmt w:val="decimal"/>
      <w:lvlText w:val=""/>
      <w:lvlJc w:val="left"/>
    </w:lvl>
    <w:lvl w:ilvl="2" w:tplc="C18C98BC">
      <w:numFmt w:val="decimal"/>
      <w:lvlText w:val=""/>
      <w:lvlJc w:val="left"/>
    </w:lvl>
    <w:lvl w:ilvl="3" w:tplc="117ADFCE">
      <w:numFmt w:val="decimal"/>
      <w:lvlText w:val=""/>
      <w:lvlJc w:val="left"/>
    </w:lvl>
    <w:lvl w:ilvl="4" w:tplc="997EF1E6">
      <w:numFmt w:val="decimal"/>
      <w:lvlText w:val=""/>
      <w:lvlJc w:val="left"/>
    </w:lvl>
    <w:lvl w:ilvl="5" w:tplc="AE22EBBE">
      <w:numFmt w:val="decimal"/>
      <w:lvlText w:val=""/>
      <w:lvlJc w:val="left"/>
    </w:lvl>
    <w:lvl w:ilvl="6" w:tplc="7F845510">
      <w:numFmt w:val="decimal"/>
      <w:lvlText w:val=""/>
      <w:lvlJc w:val="left"/>
    </w:lvl>
    <w:lvl w:ilvl="7" w:tplc="C7826E2A">
      <w:numFmt w:val="decimal"/>
      <w:lvlText w:val=""/>
      <w:lvlJc w:val="left"/>
    </w:lvl>
    <w:lvl w:ilvl="8" w:tplc="E0BE5CF2">
      <w:numFmt w:val="decimal"/>
      <w:lvlText w:val=""/>
      <w:lvlJc w:val="left"/>
    </w:lvl>
  </w:abstractNum>
  <w:abstractNum w:abstractNumId="13">
    <w:nsid w:val="0000260D"/>
    <w:multiLevelType w:val="hybridMultilevel"/>
    <w:tmpl w:val="2DB6FBFA"/>
    <w:lvl w:ilvl="0" w:tplc="31FAC7B8">
      <w:start w:val="1"/>
      <w:numFmt w:val="bullet"/>
      <w:lvlText w:val="-"/>
      <w:lvlJc w:val="left"/>
    </w:lvl>
    <w:lvl w:ilvl="1" w:tplc="928445C0">
      <w:numFmt w:val="decimal"/>
      <w:lvlText w:val=""/>
      <w:lvlJc w:val="left"/>
    </w:lvl>
    <w:lvl w:ilvl="2" w:tplc="333279CE">
      <w:numFmt w:val="decimal"/>
      <w:lvlText w:val=""/>
      <w:lvlJc w:val="left"/>
    </w:lvl>
    <w:lvl w:ilvl="3" w:tplc="4EAC76F4">
      <w:numFmt w:val="decimal"/>
      <w:lvlText w:val=""/>
      <w:lvlJc w:val="left"/>
    </w:lvl>
    <w:lvl w:ilvl="4" w:tplc="FA1CCEA6">
      <w:numFmt w:val="decimal"/>
      <w:lvlText w:val=""/>
      <w:lvlJc w:val="left"/>
    </w:lvl>
    <w:lvl w:ilvl="5" w:tplc="6EC29140">
      <w:numFmt w:val="decimal"/>
      <w:lvlText w:val=""/>
      <w:lvlJc w:val="left"/>
    </w:lvl>
    <w:lvl w:ilvl="6" w:tplc="EF0C2C2C">
      <w:numFmt w:val="decimal"/>
      <w:lvlText w:val=""/>
      <w:lvlJc w:val="left"/>
    </w:lvl>
    <w:lvl w:ilvl="7" w:tplc="DAF81B36">
      <w:numFmt w:val="decimal"/>
      <w:lvlText w:val=""/>
      <w:lvlJc w:val="left"/>
    </w:lvl>
    <w:lvl w:ilvl="8" w:tplc="289682AA">
      <w:numFmt w:val="decimal"/>
      <w:lvlText w:val=""/>
      <w:lvlJc w:val="left"/>
    </w:lvl>
  </w:abstractNum>
  <w:abstractNum w:abstractNumId="14">
    <w:nsid w:val="00002E40"/>
    <w:multiLevelType w:val="hybridMultilevel"/>
    <w:tmpl w:val="BBE839C8"/>
    <w:lvl w:ilvl="0" w:tplc="0DC2374C">
      <w:start w:val="1"/>
      <w:numFmt w:val="bullet"/>
      <w:lvlText w:val="-"/>
      <w:lvlJc w:val="left"/>
    </w:lvl>
    <w:lvl w:ilvl="1" w:tplc="ADEA74A6">
      <w:numFmt w:val="decimal"/>
      <w:lvlText w:val=""/>
      <w:lvlJc w:val="left"/>
    </w:lvl>
    <w:lvl w:ilvl="2" w:tplc="9C3AECB0">
      <w:numFmt w:val="decimal"/>
      <w:lvlText w:val=""/>
      <w:lvlJc w:val="left"/>
    </w:lvl>
    <w:lvl w:ilvl="3" w:tplc="DB1A2364">
      <w:numFmt w:val="decimal"/>
      <w:lvlText w:val=""/>
      <w:lvlJc w:val="left"/>
    </w:lvl>
    <w:lvl w:ilvl="4" w:tplc="F58EFCDC">
      <w:numFmt w:val="decimal"/>
      <w:lvlText w:val=""/>
      <w:lvlJc w:val="left"/>
    </w:lvl>
    <w:lvl w:ilvl="5" w:tplc="2F620DBA">
      <w:numFmt w:val="decimal"/>
      <w:lvlText w:val=""/>
      <w:lvlJc w:val="left"/>
    </w:lvl>
    <w:lvl w:ilvl="6" w:tplc="E0F81094">
      <w:numFmt w:val="decimal"/>
      <w:lvlText w:val=""/>
      <w:lvlJc w:val="left"/>
    </w:lvl>
    <w:lvl w:ilvl="7" w:tplc="659EDF88">
      <w:numFmt w:val="decimal"/>
      <w:lvlText w:val=""/>
      <w:lvlJc w:val="left"/>
    </w:lvl>
    <w:lvl w:ilvl="8" w:tplc="1066926A">
      <w:numFmt w:val="decimal"/>
      <w:lvlText w:val=""/>
      <w:lvlJc w:val="left"/>
    </w:lvl>
  </w:abstractNum>
  <w:abstractNum w:abstractNumId="15">
    <w:nsid w:val="0000301C"/>
    <w:multiLevelType w:val="hybridMultilevel"/>
    <w:tmpl w:val="903836CE"/>
    <w:lvl w:ilvl="0" w:tplc="D41831DA">
      <w:start w:val="1"/>
      <w:numFmt w:val="bullet"/>
      <w:lvlText w:val="-"/>
      <w:lvlJc w:val="left"/>
    </w:lvl>
    <w:lvl w:ilvl="1" w:tplc="BFA0F080">
      <w:numFmt w:val="decimal"/>
      <w:lvlText w:val=""/>
      <w:lvlJc w:val="left"/>
    </w:lvl>
    <w:lvl w:ilvl="2" w:tplc="24FAE3F8">
      <w:numFmt w:val="decimal"/>
      <w:lvlText w:val=""/>
      <w:lvlJc w:val="left"/>
    </w:lvl>
    <w:lvl w:ilvl="3" w:tplc="61BCFA04">
      <w:numFmt w:val="decimal"/>
      <w:lvlText w:val=""/>
      <w:lvlJc w:val="left"/>
    </w:lvl>
    <w:lvl w:ilvl="4" w:tplc="1E367F96">
      <w:numFmt w:val="decimal"/>
      <w:lvlText w:val=""/>
      <w:lvlJc w:val="left"/>
    </w:lvl>
    <w:lvl w:ilvl="5" w:tplc="FDD2E5D2">
      <w:numFmt w:val="decimal"/>
      <w:lvlText w:val=""/>
      <w:lvlJc w:val="left"/>
    </w:lvl>
    <w:lvl w:ilvl="6" w:tplc="29B6A81E">
      <w:numFmt w:val="decimal"/>
      <w:lvlText w:val=""/>
      <w:lvlJc w:val="left"/>
    </w:lvl>
    <w:lvl w:ilvl="7" w:tplc="2676060C">
      <w:numFmt w:val="decimal"/>
      <w:lvlText w:val=""/>
      <w:lvlJc w:val="left"/>
    </w:lvl>
    <w:lvl w:ilvl="8" w:tplc="4FC6C8C0">
      <w:numFmt w:val="decimal"/>
      <w:lvlText w:val=""/>
      <w:lvlJc w:val="left"/>
    </w:lvl>
  </w:abstractNum>
  <w:abstractNum w:abstractNumId="16">
    <w:nsid w:val="0000314F"/>
    <w:multiLevelType w:val="hybridMultilevel"/>
    <w:tmpl w:val="D94CC508"/>
    <w:lvl w:ilvl="0" w:tplc="5C4E95EA">
      <w:start w:val="1"/>
      <w:numFmt w:val="bullet"/>
      <w:lvlText w:val="-"/>
      <w:lvlJc w:val="left"/>
    </w:lvl>
    <w:lvl w:ilvl="1" w:tplc="BE2AF140">
      <w:numFmt w:val="decimal"/>
      <w:lvlText w:val=""/>
      <w:lvlJc w:val="left"/>
    </w:lvl>
    <w:lvl w:ilvl="2" w:tplc="D856056E">
      <w:numFmt w:val="decimal"/>
      <w:lvlText w:val=""/>
      <w:lvlJc w:val="left"/>
    </w:lvl>
    <w:lvl w:ilvl="3" w:tplc="B12EDBBE">
      <w:numFmt w:val="decimal"/>
      <w:lvlText w:val=""/>
      <w:lvlJc w:val="left"/>
    </w:lvl>
    <w:lvl w:ilvl="4" w:tplc="ADB69084">
      <w:numFmt w:val="decimal"/>
      <w:lvlText w:val=""/>
      <w:lvlJc w:val="left"/>
    </w:lvl>
    <w:lvl w:ilvl="5" w:tplc="AEEC46D4">
      <w:numFmt w:val="decimal"/>
      <w:lvlText w:val=""/>
      <w:lvlJc w:val="left"/>
    </w:lvl>
    <w:lvl w:ilvl="6" w:tplc="80E8D0F6">
      <w:numFmt w:val="decimal"/>
      <w:lvlText w:val=""/>
      <w:lvlJc w:val="left"/>
    </w:lvl>
    <w:lvl w:ilvl="7" w:tplc="E7509968">
      <w:numFmt w:val="decimal"/>
      <w:lvlText w:val=""/>
      <w:lvlJc w:val="left"/>
    </w:lvl>
    <w:lvl w:ilvl="8" w:tplc="A79EEA3A">
      <w:numFmt w:val="decimal"/>
      <w:lvlText w:val=""/>
      <w:lvlJc w:val="left"/>
    </w:lvl>
  </w:abstractNum>
  <w:abstractNum w:abstractNumId="17">
    <w:nsid w:val="0000323B"/>
    <w:multiLevelType w:val="hybridMultilevel"/>
    <w:tmpl w:val="8FA67484"/>
    <w:lvl w:ilvl="0" w:tplc="711E0068">
      <w:start w:val="1"/>
      <w:numFmt w:val="bullet"/>
      <w:lvlText w:val="-"/>
      <w:lvlJc w:val="left"/>
    </w:lvl>
    <w:lvl w:ilvl="1" w:tplc="FCB2D954">
      <w:numFmt w:val="decimal"/>
      <w:lvlText w:val=""/>
      <w:lvlJc w:val="left"/>
    </w:lvl>
    <w:lvl w:ilvl="2" w:tplc="109ED7A0">
      <w:numFmt w:val="decimal"/>
      <w:lvlText w:val=""/>
      <w:lvlJc w:val="left"/>
    </w:lvl>
    <w:lvl w:ilvl="3" w:tplc="8D206AE8">
      <w:numFmt w:val="decimal"/>
      <w:lvlText w:val=""/>
      <w:lvlJc w:val="left"/>
    </w:lvl>
    <w:lvl w:ilvl="4" w:tplc="C034040C">
      <w:numFmt w:val="decimal"/>
      <w:lvlText w:val=""/>
      <w:lvlJc w:val="left"/>
    </w:lvl>
    <w:lvl w:ilvl="5" w:tplc="92626412">
      <w:numFmt w:val="decimal"/>
      <w:lvlText w:val=""/>
      <w:lvlJc w:val="left"/>
    </w:lvl>
    <w:lvl w:ilvl="6" w:tplc="6F7C8660">
      <w:numFmt w:val="decimal"/>
      <w:lvlText w:val=""/>
      <w:lvlJc w:val="left"/>
    </w:lvl>
    <w:lvl w:ilvl="7" w:tplc="A6269CF6">
      <w:numFmt w:val="decimal"/>
      <w:lvlText w:val=""/>
      <w:lvlJc w:val="left"/>
    </w:lvl>
    <w:lvl w:ilvl="8" w:tplc="F6AA9EFE">
      <w:numFmt w:val="decimal"/>
      <w:lvlText w:val=""/>
      <w:lvlJc w:val="left"/>
    </w:lvl>
  </w:abstractNum>
  <w:abstractNum w:abstractNumId="18">
    <w:nsid w:val="0000366B"/>
    <w:multiLevelType w:val="hybridMultilevel"/>
    <w:tmpl w:val="60E816D6"/>
    <w:lvl w:ilvl="0" w:tplc="8F308780">
      <w:start w:val="1"/>
      <w:numFmt w:val="bullet"/>
      <w:lvlText w:val="-"/>
      <w:lvlJc w:val="left"/>
    </w:lvl>
    <w:lvl w:ilvl="1" w:tplc="DF66D810">
      <w:numFmt w:val="decimal"/>
      <w:lvlText w:val=""/>
      <w:lvlJc w:val="left"/>
    </w:lvl>
    <w:lvl w:ilvl="2" w:tplc="5BD2FCBC">
      <w:numFmt w:val="decimal"/>
      <w:lvlText w:val=""/>
      <w:lvlJc w:val="left"/>
    </w:lvl>
    <w:lvl w:ilvl="3" w:tplc="44E0B8A6">
      <w:numFmt w:val="decimal"/>
      <w:lvlText w:val=""/>
      <w:lvlJc w:val="left"/>
    </w:lvl>
    <w:lvl w:ilvl="4" w:tplc="53AEAD04">
      <w:numFmt w:val="decimal"/>
      <w:lvlText w:val=""/>
      <w:lvlJc w:val="left"/>
    </w:lvl>
    <w:lvl w:ilvl="5" w:tplc="E58A6282">
      <w:numFmt w:val="decimal"/>
      <w:lvlText w:val=""/>
      <w:lvlJc w:val="left"/>
    </w:lvl>
    <w:lvl w:ilvl="6" w:tplc="A204109C">
      <w:numFmt w:val="decimal"/>
      <w:lvlText w:val=""/>
      <w:lvlJc w:val="left"/>
    </w:lvl>
    <w:lvl w:ilvl="7" w:tplc="98ACA882">
      <w:numFmt w:val="decimal"/>
      <w:lvlText w:val=""/>
      <w:lvlJc w:val="left"/>
    </w:lvl>
    <w:lvl w:ilvl="8" w:tplc="F8765CCA">
      <w:numFmt w:val="decimal"/>
      <w:lvlText w:val=""/>
      <w:lvlJc w:val="left"/>
    </w:lvl>
  </w:abstractNum>
  <w:abstractNum w:abstractNumId="19">
    <w:nsid w:val="00003A9E"/>
    <w:multiLevelType w:val="hybridMultilevel"/>
    <w:tmpl w:val="744E2D66"/>
    <w:lvl w:ilvl="0" w:tplc="04F0A350">
      <w:start w:val="4"/>
      <w:numFmt w:val="decimal"/>
      <w:lvlText w:val="%1."/>
      <w:lvlJc w:val="left"/>
    </w:lvl>
    <w:lvl w:ilvl="1" w:tplc="B9BA874A">
      <w:numFmt w:val="decimal"/>
      <w:lvlText w:val=""/>
      <w:lvlJc w:val="left"/>
    </w:lvl>
    <w:lvl w:ilvl="2" w:tplc="C582B76C">
      <w:numFmt w:val="decimal"/>
      <w:lvlText w:val=""/>
      <w:lvlJc w:val="left"/>
    </w:lvl>
    <w:lvl w:ilvl="3" w:tplc="19E820A4">
      <w:numFmt w:val="decimal"/>
      <w:lvlText w:val=""/>
      <w:lvlJc w:val="left"/>
    </w:lvl>
    <w:lvl w:ilvl="4" w:tplc="98DEE8A6">
      <w:numFmt w:val="decimal"/>
      <w:lvlText w:val=""/>
      <w:lvlJc w:val="left"/>
    </w:lvl>
    <w:lvl w:ilvl="5" w:tplc="C8EEE49A">
      <w:numFmt w:val="decimal"/>
      <w:lvlText w:val=""/>
      <w:lvlJc w:val="left"/>
    </w:lvl>
    <w:lvl w:ilvl="6" w:tplc="8558E432">
      <w:numFmt w:val="decimal"/>
      <w:lvlText w:val=""/>
      <w:lvlJc w:val="left"/>
    </w:lvl>
    <w:lvl w:ilvl="7" w:tplc="F0CA3E34">
      <w:numFmt w:val="decimal"/>
      <w:lvlText w:val=""/>
      <w:lvlJc w:val="left"/>
    </w:lvl>
    <w:lvl w:ilvl="8" w:tplc="C7EE9B96">
      <w:numFmt w:val="decimal"/>
      <w:lvlText w:val=""/>
      <w:lvlJc w:val="left"/>
    </w:lvl>
  </w:abstractNum>
  <w:abstractNum w:abstractNumId="20">
    <w:nsid w:val="00003BF6"/>
    <w:multiLevelType w:val="hybridMultilevel"/>
    <w:tmpl w:val="9F9467E4"/>
    <w:lvl w:ilvl="0" w:tplc="18249B3E">
      <w:start w:val="1"/>
      <w:numFmt w:val="bullet"/>
      <w:lvlText w:val="-"/>
      <w:lvlJc w:val="left"/>
    </w:lvl>
    <w:lvl w:ilvl="1" w:tplc="1ED40780">
      <w:numFmt w:val="decimal"/>
      <w:lvlText w:val=""/>
      <w:lvlJc w:val="left"/>
    </w:lvl>
    <w:lvl w:ilvl="2" w:tplc="14B856D0">
      <w:numFmt w:val="decimal"/>
      <w:lvlText w:val=""/>
      <w:lvlJc w:val="left"/>
    </w:lvl>
    <w:lvl w:ilvl="3" w:tplc="BC3AA138">
      <w:numFmt w:val="decimal"/>
      <w:lvlText w:val=""/>
      <w:lvlJc w:val="left"/>
    </w:lvl>
    <w:lvl w:ilvl="4" w:tplc="79226D48">
      <w:numFmt w:val="decimal"/>
      <w:lvlText w:val=""/>
      <w:lvlJc w:val="left"/>
    </w:lvl>
    <w:lvl w:ilvl="5" w:tplc="E23EF9E8">
      <w:numFmt w:val="decimal"/>
      <w:lvlText w:val=""/>
      <w:lvlJc w:val="left"/>
    </w:lvl>
    <w:lvl w:ilvl="6" w:tplc="C3787A70">
      <w:numFmt w:val="decimal"/>
      <w:lvlText w:val=""/>
      <w:lvlJc w:val="left"/>
    </w:lvl>
    <w:lvl w:ilvl="7" w:tplc="83F2466C">
      <w:numFmt w:val="decimal"/>
      <w:lvlText w:val=""/>
      <w:lvlJc w:val="left"/>
    </w:lvl>
    <w:lvl w:ilvl="8" w:tplc="30DCB940">
      <w:numFmt w:val="decimal"/>
      <w:lvlText w:val=""/>
      <w:lvlJc w:val="left"/>
    </w:lvl>
  </w:abstractNum>
  <w:abstractNum w:abstractNumId="21">
    <w:nsid w:val="00003E12"/>
    <w:multiLevelType w:val="hybridMultilevel"/>
    <w:tmpl w:val="9EBADFFC"/>
    <w:lvl w:ilvl="0" w:tplc="8060820C">
      <w:start w:val="1"/>
      <w:numFmt w:val="bullet"/>
      <w:lvlText w:val="-"/>
      <w:lvlJc w:val="left"/>
    </w:lvl>
    <w:lvl w:ilvl="1" w:tplc="A5623D9E">
      <w:numFmt w:val="decimal"/>
      <w:lvlText w:val=""/>
      <w:lvlJc w:val="left"/>
    </w:lvl>
    <w:lvl w:ilvl="2" w:tplc="4A4EE9E4">
      <w:numFmt w:val="decimal"/>
      <w:lvlText w:val=""/>
      <w:lvlJc w:val="left"/>
    </w:lvl>
    <w:lvl w:ilvl="3" w:tplc="96A252D8">
      <w:numFmt w:val="decimal"/>
      <w:lvlText w:val=""/>
      <w:lvlJc w:val="left"/>
    </w:lvl>
    <w:lvl w:ilvl="4" w:tplc="A1C6912E">
      <w:numFmt w:val="decimal"/>
      <w:lvlText w:val=""/>
      <w:lvlJc w:val="left"/>
    </w:lvl>
    <w:lvl w:ilvl="5" w:tplc="1C0C45C8">
      <w:numFmt w:val="decimal"/>
      <w:lvlText w:val=""/>
      <w:lvlJc w:val="left"/>
    </w:lvl>
    <w:lvl w:ilvl="6" w:tplc="7BBAF7E4">
      <w:numFmt w:val="decimal"/>
      <w:lvlText w:val=""/>
      <w:lvlJc w:val="left"/>
    </w:lvl>
    <w:lvl w:ilvl="7" w:tplc="A9826714">
      <w:numFmt w:val="decimal"/>
      <w:lvlText w:val=""/>
      <w:lvlJc w:val="left"/>
    </w:lvl>
    <w:lvl w:ilvl="8" w:tplc="FB34B102">
      <w:numFmt w:val="decimal"/>
      <w:lvlText w:val=""/>
      <w:lvlJc w:val="left"/>
    </w:lvl>
  </w:abstractNum>
  <w:abstractNum w:abstractNumId="22">
    <w:nsid w:val="00004230"/>
    <w:multiLevelType w:val="hybridMultilevel"/>
    <w:tmpl w:val="2A542AEA"/>
    <w:lvl w:ilvl="0" w:tplc="D81C2F56">
      <w:start w:val="6"/>
      <w:numFmt w:val="decimal"/>
      <w:lvlText w:val="%1."/>
      <w:lvlJc w:val="left"/>
    </w:lvl>
    <w:lvl w:ilvl="1" w:tplc="74CEA522">
      <w:numFmt w:val="decimal"/>
      <w:lvlText w:val=""/>
      <w:lvlJc w:val="left"/>
    </w:lvl>
    <w:lvl w:ilvl="2" w:tplc="B8121DE0">
      <w:numFmt w:val="decimal"/>
      <w:lvlText w:val=""/>
      <w:lvlJc w:val="left"/>
    </w:lvl>
    <w:lvl w:ilvl="3" w:tplc="80549060">
      <w:numFmt w:val="decimal"/>
      <w:lvlText w:val=""/>
      <w:lvlJc w:val="left"/>
    </w:lvl>
    <w:lvl w:ilvl="4" w:tplc="2B8284C8">
      <w:numFmt w:val="decimal"/>
      <w:lvlText w:val=""/>
      <w:lvlJc w:val="left"/>
    </w:lvl>
    <w:lvl w:ilvl="5" w:tplc="77A8FDAC">
      <w:numFmt w:val="decimal"/>
      <w:lvlText w:val=""/>
      <w:lvlJc w:val="left"/>
    </w:lvl>
    <w:lvl w:ilvl="6" w:tplc="37DC8456">
      <w:numFmt w:val="decimal"/>
      <w:lvlText w:val=""/>
      <w:lvlJc w:val="left"/>
    </w:lvl>
    <w:lvl w:ilvl="7" w:tplc="4EBAB538">
      <w:numFmt w:val="decimal"/>
      <w:lvlText w:val=""/>
      <w:lvlJc w:val="left"/>
    </w:lvl>
    <w:lvl w:ilvl="8" w:tplc="A6826B10">
      <w:numFmt w:val="decimal"/>
      <w:lvlText w:val=""/>
      <w:lvlJc w:val="left"/>
    </w:lvl>
  </w:abstractNum>
  <w:abstractNum w:abstractNumId="23">
    <w:nsid w:val="00004944"/>
    <w:multiLevelType w:val="hybridMultilevel"/>
    <w:tmpl w:val="AF90B344"/>
    <w:lvl w:ilvl="0" w:tplc="C9EC084E">
      <w:start w:val="1"/>
      <w:numFmt w:val="bullet"/>
      <w:lvlText w:val="-"/>
      <w:lvlJc w:val="left"/>
    </w:lvl>
    <w:lvl w:ilvl="1" w:tplc="131091B6">
      <w:numFmt w:val="decimal"/>
      <w:lvlText w:val=""/>
      <w:lvlJc w:val="left"/>
    </w:lvl>
    <w:lvl w:ilvl="2" w:tplc="6D446CE2">
      <w:numFmt w:val="decimal"/>
      <w:lvlText w:val=""/>
      <w:lvlJc w:val="left"/>
    </w:lvl>
    <w:lvl w:ilvl="3" w:tplc="AF502630">
      <w:numFmt w:val="decimal"/>
      <w:lvlText w:val=""/>
      <w:lvlJc w:val="left"/>
    </w:lvl>
    <w:lvl w:ilvl="4" w:tplc="56F8C6A6">
      <w:numFmt w:val="decimal"/>
      <w:lvlText w:val=""/>
      <w:lvlJc w:val="left"/>
    </w:lvl>
    <w:lvl w:ilvl="5" w:tplc="5E125CA8">
      <w:numFmt w:val="decimal"/>
      <w:lvlText w:val=""/>
      <w:lvlJc w:val="left"/>
    </w:lvl>
    <w:lvl w:ilvl="6" w:tplc="376EEE72">
      <w:numFmt w:val="decimal"/>
      <w:lvlText w:val=""/>
      <w:lvlJc w:val="left"/>
    </w:lvl>
    <w:lvl w:ilvl="7" w:tplc="3C9A6B84">
      <w:numFmt w:val="decimal"/>
      <w:lvlText w:val=""/>
      <w:lvlJc w:val="left"/>
    </w:lvl>
    <w:lvl w:ilvl="8" w:tplc="20E4234E">
      <w:numFmt w:val="decimal"/>
      <w:lvlText w:val=""/>
      <w:lvlJc w:val="left"/>
    </w:lvl>
  </w:abstractNum>
  <w:abstractNum w:abstractNumId="24">
    <w:nsid w:val="00004B40"/>
    <w:multiLevelType w:val="hybridMultilevel"/>
    <w:tmpl w:val="6890DBD0"/>
    <w:lvl w:ilvl="0" w:tplc="6402006A">
      <w:start w:val="1"/>
      <w:numFmt w:val="bullet"/>
      <w:lvlText w:val="-"/>
      <w:lvlJc w:val="left"/>
    </w:lvl>
    <w:lvl w:ilvl="1" w:tplc="62105B4E">
      <w:numFmt w:val="decimal"/>
      <w:lvlText w:val=""/>
      <w:lvlJc w:val="left"/>
    </w:lvl>
    <w:lvl w:ilvl="2" w:tplc="229AE09A">
      <w:numFmt w:val="decimal"/>
      <w:lvlText w:val=""/>
      <w:lvlJc w:val="left"/>
    </w:lvl>
    <w:lvl w:ilvl="3" w:tplc="285E2738">
      <w:numFmt w:val="decimal"/>
      <w:lvlText w:val=""/>
      <w:lvlJc w:val="left"/>
    </w:lvl>
    <w:lvl w:ilvl="4" w:tplc="D8E8C722">
      <w:numFmt w:val="decimal"/>
      <w:lvlText w:val=""/>
      <w:lvlJc w:val="left"/>
    </w:lvl>
    <w:lvl w:ilvl="5" w:tplc="DCBA61C2">
      <w:numFmt w:val="decimal"/>
      <w:lvlText w:val=""/>
      <w:lvlJc w:val="left"/>
    </w:lvl>
    <w:lvl w:ilvl="6" w:tplc="DE3AFE7E">
      <w:numFmt w:val="decimal"/>
      <w:lvlText w:val=""/>
      <w:lvlJc w:val="left"/>
    </w:lvl>
    <w:lvl w:ilvl="7" w:tplc="B986FBA4">
      <w:numFmt w:val="decimal"/>
      <w:lvlText w:val=""/>
      <w:lvlJc w:val="left"/>
    </w:lvl>
    <w:lvl w:ilvl="8" w:tplc="793C6598">
      <w:numFmt w:val="decimal"/>
      <w:lvlText w:val=""/>
      <w:lvlJc w:val="left"/>
    </w:lvl>
  </w:abstractNum>
  <w:abstractNum w:abstractNumId="25">
    <w:nsid w:val="00004CAD"/>
    <w:multiLevelType w:val="hybridMultilevel"/>
    <w:tmpl w:val="A746DC5C"/>
    <w:lvl w:ilvl="0" w:tplc="4F4218EC">
      <w:start w:val="1"/>
      <w:numFmt w:val="bullet"/>
      <w:lvlText w:val="-"/>
      <w:lvlJc w:val="left"/>
    </w:lvl>
    <w:lvl w:ilvl="1" w:tplc="96B64452">
      <w:numFmt w:val="decimal"/>
      <w:lvlText w:val=""/>
      <w:lvlJc w:val="left"/>
    </w:lvl>
    <w:lvl w:ilvl="2" w:tplc="645A6366">
      <w:numFmt w:val="decimal"/>
      <w:lvlText w:val=""/>
      <w:lvlJc w:val="left"/>
    </w:lvl>
    <w:lvl w:ilvl="3" w:tplc="A0CAE2EC">
      <w:numFmt w:val="decimal"/>
      <w:lvlText w:val=""/>
      <w:lvlJc w:val="left"/>
    </w:lvl>
    <w:lvl w:ilvl="4" w:tplc="17440DC0">
      <w:numFmt w:val="decimal"/>
      <w:lvlText w:val=""/>
      <w:lvlJc w:val="left"/>
    </w:lvl>
    <w:lvl w:ilvl="5" w:tplc="D91A5BB4">
      <w:numFmt w:val="decimal"/>
      <w:lvlText w:val=""/>
      <w:lvlJc w:val="left"/>
    </w:lvl>
    <w:lvl w:ilvl="6" w:tplc="9B3CF7E2">
      <w:numFmt w:val="decimal"/>
      <w:lvlText w:val=""/>
      <w:lvlJc w:val="left"/>
    </w:lvl>
    <w:lvl w:ilvl="7" w:tplc="64162950">
      <w:numFmt w:val="decimal"/>
      <w:lvlText w:val=""/>
      <w:lvlJc w:val="left"/>
    </w:lvl>
    <w:lvl w:ilvl="8" w:tplc="3A8EDF3E">
      <w:numFmt w:val="decimal"/>
      <w:lvlText w:val=""/>
      <w:lvlJc w:val="left"/>
    </w:lvl>
  </w:abstractNum>
  <w:abstractNum w:abstractNumId="26">
    <w:nsid w:val="00004DF2"/>
    <w:multiLevelType w:val="hybridMultilevel"/>
    <w:tmpl w:val="3C68B6FE"/>
    <w:lvl w:ilvl="0" w:tplc="B2CA6D40">
      <w:start w:val="1"/>
      <w:numFmt w:val="bullet"/>
      <w:lvlText w:val="-"/>
      <w:lvlJc w:val="left"/>
    </w:lvl>
    <w:lvl w:ilvl="1" w:tplc="A45E2B08">
      <w:numFmt w:val="decimal"/>
      <w:lvlText w:val=""/>
      <w:lvlJc w:val="left"/>
    </w:lvl>
    <w:lvl w:ilvl="2" w:tplc="233AB324">
      <w:numFmt w:val="decimal"/>
      <w:lvlText w:val=""/>
      <w:lvlJc w:val="left"/>
    </w:lvl>
    <w:lvl w:ilvl="3" w:tplc="E7183F64">
      <w:numFmt w:val="decimal"/>
      <w:lvlText w:val=""/>
      <w:lvlJc w:val="left"/>
    </w:lvl>
    <w:lvl w:ilvl="4" w:tplc="3A2282A2">
      <w:numFmt w:val="decimal"/>
      <w:lvlText w:val=""/>
      <w:lvlJc w:val="left"/>
    </w:lvl>
    <w:lvl w:ilvl="5" w:tplc="E65AAF6C">
      <w:numFmt w:val="decimal"/>
      <w:lvlText w:val=""/>
      <w:lvlJc w:val="left"/>
    </w:lvl>
    <w:lvl w:ilvl="6" w:tplc="32B01302">
      <w:numFmt w:val="decimal"/>
      <w:lvlText w:val=""/>
      <w:lvlJc w:val="left"/>
    </w:lvl>
    <w:lvl w:ilvl="7" w:tplc="7FE01E00">
      <w:numFmt w:val="decimal"/>
      <w:lvlText w:val=""/>
      <w:lvlJc w:val="left"/>
    </w:lvl>
    <w:lvl w:ilvl="8" w:tplc="3E3E1C28">
      <w:numFmt w:val="decimal"/>
      <w:lvlText w:val=""/>
      <w:lvlJc w:val="left"/>
    </w:lvl>
  </w:abstractNum>
  <w:abstractNum w:abstractNumId="27">
    <w:nsid w:val="00004E45"/>
    <w:multiLevelType w:val="hybridMultilevel"/>
    <w:tmpl w:val="42CC11C0"/>
    <w:lvl w:ilvl="0" w:tplc="3B00F932">
      <w:start w:val="2"/>
      <w:numFmt w:val="decimal"/>
      <w:lvlText w:val="%1."/>
      <w:lvlJc w:val="left"/>
    </w:lvl>
    <w:lvl w:ilvl="1" w:tplc="7E56329E">
      <w:numFmt w:val="decimal"/>
      <w:lvlText w:val=""/>
      <w:lvlJc w:val="left"/>
    </w:lvl>
    <w:lvl w:ilvl="2" w:tplc="5A6097A4">
      <w:numFmt w:val="decimal"/>
      <w:lvlText w:val=""/>
      <w:lvlJc w:val="left"/>
    </w:lvl>
    <w:lvl w:ilvl="3" w:tplc="02387FE8">
      <w:numFmt w:val="decimal"/>
      <w:lvlText w:val=""/>
      <w:lvlJc w:val="left"/>
    </w:lvl>
    <w:lvl w:ilvl="4" w:tplc="7700B4FC">
      <w:numFmt w:val="decimal"/>
      <w:lvlText w:val=""/>
      <w:lvlJc w:val="left"/>
    </w:lvl>
    <w:lvl w:ilvl="5" w:tplc="9FDEB690">
      <w:numFmt w:val="decimal"/>
      <w:lvlText w:val=""/>
      <w:lvlJc w:val="left"/>
    </w:lvl>
    <w:lvl w:ilvl="6" w:tplc="3D7ABD1C">
      <w:numFmt w:val="decimal"/>
      <w:lvlText w:val=""/>
      <w:lvlJc w:val="left"/>
    </w:lvl>
    <w:lvl w:ilvl="7" w:tplc="5D10984E">
      <w:numFmt w:val="decimal"/>
      <w:lvlText w:val=""/>
      <w:lvlJc w:val="left"/>
    </w:lvl>
    <w:lvl w:ilvl="8" w:tplc="5DD29B0C">
      <w:numFmt w:val="decimal"/>
      <w:lvlText w:val=""/>
      <w:lvlJc w:val="left"/>
    </w:lvl>
  </w:abstractNum>
  <w:abstractNum w:abstractNumId="28">
    <w:nsid w:val="000056AE"/>
    <w:multiLevelType w:val="hybridMultilevel"/>
    <w:tmpl w:val="61A20FAC"/>
    <w:lvl w:ilvl="0" w:tplc="B2FC01B4">
      <w:start w:val="1"/>
      <w:numFmt w:val="bullet"/>
      <w:lvlText w:val="в"/>
      <w:lvlJc w:val="left"/>
    </w:lvl>
    <w:lvl w:ilvl="1" w:tplc="C2FCF0A4">
      <w:numFmt w:val="decimal"/>
      <w:lvlText w:val=""/>
      <w:lvlJc w:val="left"/>
    </w:lvl>
    <w:lvl w:ilvl="2" w:tplc="4EBCF566">
      <w:numFmt w:val="decimal"/>
      <w:lvlText w:val=""/>
      <w:lvlJc w:val="left"/>
    </w:lvl>
    <w:lvl w:ilvl="3" w:tplc="D2FEFDEA">
      <w:numFmt w:val="decimal"/>
      <w:lvlText w:val=""/>
      <w:lvlJc w:val="left"/>
    </w:lvl>
    <w:lvl w:ilvl="4" w:tplc="937A4142">
      <w:numFmt w:val="decimal"/>
      <w:lvlText w:val=""/>
      <w:lvlJc w:val="left"/>
    </w:lvl>
    <w:lvl w:ilvl="5" w:tplc="160E9254">
      <w:numFmt w:val="decimal"/>
      <w:lvlText w:val=""/>
      <w:lvlJc w:val="left"/>
    </w:lvl>
    <w:lvl w:ilvl="6" w:tplc="37146108">
      <w:numFmt w:val="decimal"/>
      <w:lvlText w:val=""/>
      <w:lvlJc w:val="left"/>
    </w:lvl>
    <w:lvl w:ilvl="7" w:tplc="CE94AB0A">
      <w:numFmt w:val="decimal"/>
      <w:lvlText w:val=""/>
      <w:lvlJc w:val="left"/>
    </w:lvl>
    <w:lvl w:ilvl="8" w:tplc="4F58593E">
      <w:numFmt w:val="decimal"/>
      <w:lvlText w:val=""/>
      <w:lvlJc w:val="left"/>
    </w:lvl>
  </w:abstractNum>
  <w:abstractNum w:abstractNumId="29">
    <w:nsid w:val="00005878"/>
    <w:multiLevelType w:val="hybridMultilevel"/>
    <w:tmpl w:val="DDE2E626"/>
    <w:lvl w:ilvl="0" w:tplc="FFCE4130">
      <w:start w:val="3"/>
      <w:numFmt w:val="decimal"/>
      <w:lvlText w:val="%1."/>
      <w:lvlJc w:val="left"/>
    </w:lvl>
    <w:lvl w:ilvl="1" w:tplc="3CB8AD00">
      <w:numFmt w:val="decimal"/>
      <w:lvlText w:val=""/>
      <w:lvlJc w:val="left"/>
    </w:lvl>
    <w:lvl w:ilvl="2" w:tplc="6A5815C6">
      <w:numFmt w:val="decimal"/>
      <w:lvlText w:val=""/>
      <w:lvlJc w:val="left"/>
    </w:lvl>
    <w:lvl w:ilvl="3" w:tplc="9140E18E">
      <w:numFmt w:val="decimal"/>
      <w:lvlText w:val=""/>
      <w:lvlJc w:val="left"/>
    </w:lvl>
    <w:lvl w:ilvl="4" w:tplc="9906FB80">
      <w:numFmt w:val="decimal"/>
      <w:lvlText w:val=""/>
      <w:lvlJc w:val="left"/>
    </w:lvl>
    <w:lvl w:ilvl="5" w:tplc="0A84C50C">
      <w:numFmt w:val="decimal"/>
      <w:lvlText w:val=""/>
      <w:lvlJc w:val="left"/>
    </w:lvl>
    <w:lvl w:ilvl="6" w:tplc="08F4CC0A">
      <w:numFmt w:val="decimal"/>
      <w:lvlText w:val=""/>
      <w:lvlJc w:val="left"/>
    </w:lvl>
    <w:lvl w:ilvl="7" w:tplc="382A0590">
      <w:numFmt w:val="decimal"/>
      <w:lvlText w:val=""/>
      <w:lvlJc w:val="left"/>
    </w:lvl>
    <w:lvl w:ilvl="8" w:tplc="BF60786E">
      <w:numFmt w:val="decimal"/>
      <w:lvlText w:val=""/>
      <w:lvlJc w:val="left"/>
    </w:lvl>
  </w:abstractNum>
  <w:abstractNum w:abstractNumId="30">
    <w:nsid w:val="00005CFD"/>
    <w:multiLevelType w:val="hybridMultilevel"/>
    <w:tmpl w:val="9FB44E14"/>
    <w:lvl w:ilvl="0" w:tplc="DCA65434">
      <w:start w:val="1"/>
      <w:numFmt w:val="bullet"/>
      <w:lvlText w:val="-"/>
      <w:lvlJc w:val="left"/>
    </w:lvl>
    <w:lvl w:ilvl="1" w:tplc="BFDE29E2">
      <w:numFmt w:val="decimal"/>
      <w:lvlText w:val=""/>
      <w:lvlJc w:val="left"/>
    </w:lvl>
    <w:lvl w:ilvl="2" w:tplc="368884D0">
      <w:numFmt w:val="decimal"/>
      <w:lvlText w:val=""/>
      <w:lvlJc w:val="left"/>
    </w:lvl>
    <w:lvl w:ilvl="3" w:tplc="C9EE2278">
      <w:numFmt w:val="decimal"/>
      <w:lvlText w:val=""/>
      <w:lvlJc w:val="left"/>
    </w:lvl>
    <w:lvl w:ilvl="4" w:tplc="B08C7176">
      <w:numFmt w:val="decimal"/>
      <w:lvlText w:val=""/>
      <w:lvlJc w:val="left"/>
    </w:lvl>
    <w:lvl w:ilvl="5" w:tplc="1AC8E6DE">
      <w:numFmt w:val="decimal"/>
      <w:lvlText w:val=""/>
      <w:lvlJc w:val="left"/>
    </w:lvl>
    <w:lvl w:ilvl="6" w:tplc="76ECA5CE">
      <w:numFmt w:val="decimal"/>
      <w:lvlText w:val=""/>
      <w:lvlJc w:val="left"/>
    </w:lvl>
    <w:lvl w:ilvl="7" w:tplc="629EA090">
      <w:numFmt w:val="decimal"/>
      <w:lvlText w:val=""/>
      <w:lvlJc w:val="left"/>
    </w:lvl>
    <w:lvl w:ilvl="8" w:tplc="47BED9BC">
      <w:numFmt w:val="decimal"/>
      <w:lvlText w:val=""/>
      <w:lvlJc w:val="left"/>
    </w:lvl>
  </w:abstractNum>
  <w:abstractNum w:abstractNumId="31">
    <w:nsid w:val="00005E14"/>
    <w:multiLevelType w:val="hybridMultilevel"/>
    <w:tmpl w:val="66D0A93C"/>
    <w:lvl w:ilvl="0" w:tplc="DAF819C0">
      <w:start w:val="1"/>
      <w:numFmt w:val="bullet"/>
      <w:lvlText w:val="-"/>
      <w:lvlJc w:val="left"/>
    </w:lvl>
    <w:lvl w:ilvl="1" w:tplc="596E2C52">
      <w:numFmt w:val="decimal"/>
      <w:lvlText w:val=""/>
      <w:lvlJc w:val="left"/>
    </w:lvl>
    <w:lvl w:ilvl="2" w:tplc="CAC43F8E">
      <w:numFmt w:val="decimal"/>
      <w:lvlText w:val=""/>
      <w:lvlJc w:val="left"/>
    </w:lvl>
    <w:lvl w:ilvl="3" w:tplc="A10848A4">
      <w:numFmt w:val="decimal"/>
      <w:lvlText w:val=""/>
      <w:lvlJc w:val="left"/>
    </w:lvl>
    <w:lvl w:ilvl="4" w:tplc="0C461EC6">
      <w:numFmt w:val="decimal"/>
      <w:lvlText w:val=""/>
      <w:lvlJc w:val="left"/>
    </w:lvl>
    <w:lvl w:ilvl="5" w:tplc="135CF038">
      <w:numFmt w:val="decimal"/>
      <w:lvlText w:val=""/>
      <w:lvlJc w:val="left"/>
    </w:lvl>
    <w:lvl w:ilvl="6" w:tplc="1EACECC8">
      <w:numFmt w:val="decimal"/>
      <w:lvlText w:val=""/>
      <w:lvlJc w:val="left"/>
    </w:lvl>
    <w:lvl w:ilvl="7" w:tplc="31F85A3A">
      <w:numFmt w:val="decimal"/>
      <w:lvlText w:val=""/>
      <w:lvlJc w:val="left"/>
    </w:lvl>
    <w:lvl w:ilvl="8" w:tplc="D4DC88F2">
      <w:numFmt w:val="decimal"/>
      <w:lvlText w:val=""/>
      <w:lvlJc w:val="left"/>
    </w:lvl>
  </w:abstractNum>
  <w:abstractNum w:abstractNumId="32">
    <w:nsid w:val="00005F32"/>
    <w:multiLevelType w:val="hybridMultilevel"/>
    <w:tmpl w:val="B8425FFE"/>
    <w:lvl w:ilvl="0" w:tplc="0638CF6C">
      <w:start w:val="1"/>
      <w:numFmt w:val="bullet"/>
      <w:lvlText w:val="и"/>
      <w:lvlJc w:val="left"/>
    </w:lvl>
    <w:lvl w:ilvl="1" w:tplc="04128308">
      <w:numFmt w:val="decimal"/>
      <w:lvlText w:val=""/>
      <w:lvlJc w:val="left"/>
    </w:lvl>
    <w:lvl w:ilvl="2" w:tplc="55703804">
      <w:numFmt w:val="decimal"/>
      <w:lvlText w:val=""/>
      <w:lvlJc w:val="left"/>
    </w:lvl>
    <w:lvl w:ilvl="3" w:tplc="545E351A">
      <w:numFmt w:val="decimal"/>
      <w:lvlText w:val=""/>
      <w:lvlJc w:val="left"/>
    </w:lvl>
    <w:lvl w:ilvl="4" w:tplc="859649CA">
      <w:numFmt w:val="decimal"/>
      <w:lvlText w:val=""/>
      <w:lvlJc w:val="left"/>
    </w:lvl>
    <w:lvl w:ilvl="5" w:tplc="2D64B5FE">
      <w:numFmt w:val="decimal"/>
      <w:lvlText w:val=""/>
      <w:lvlJc w:val="left"/>
    </w:lvl>
    <w:lvl w:ilvl="6" w:tplc="84BEFECE">
      <w:numFmt w:val="decimal"/>
      <w:lvlText w:val=""/>
      <w:lvlJc w:val="left"/>
    </w:lvl>
    <w:lvl w:ilvl="7" w:tplc="BB1A6BF0">
      <w:numFmt w:val="decimal"/>
      <w:lvlText w:val=""/>
      <w:lvlJc w:val="left"/>
    </w:lvl>
    <w:lvl w:ilvl="8" w:tplc="3DD6D004">
      <w:numFmt w:val="decimal"/>
      <w:lvlText w:val=""/>
      <w:lvlJc w:val="left"/>
    </w:lvl>
  </w:abstractNum>
  <w:abstractNum w:abstractNumId="33">
    <w:nsid w:val="00005F49"/>
    <w:multiLevelType w:val="hybridMultilevel"/>
    <w:tmpl w:val="25EC1D36"/>
    <w:lvl w:ilvl="0" w:tplc="F9327496">
      <w:start w:val="1"/>
      <w:numFmt w:val="bullet"/>
      <w:lvlText w:val="-"/>
      <w:lvlJc w:val="left"/>
    </w:lvl>
    <w:lvl w:ilvl="1" w:tplc="1F7AF00A">
      <w:numFmt w:val="decimal"/>
      <w:lvlText w:val=""/>
      <w:lvlJc w:val="left"/>
    </w:lvl>
    <w:lvl w:ilvl="2" w:tplc="510E20A6">
      <w:numFmt w:val="decimal"/>
      <w:lvlText w:val=""/>
      <w:lvlJc w:val="left"/>
    </w:lvl>
    <w:lvl w:ilvl="3" w:tplc="E4DA3B1A">
      <w:numFmt w:val="decimal"/>
      <w:lvlText w:val=""/>
      <w:lvlJc w:val="left"/>
    </w:lvl>
    <w:lvl w:ilvl="4" w:tplc="D2523382">
      <w:numFmt w:val="decimal"/>
      <w:lvlText w:val=""/>
      <w:lvlJc w:val="left"/>
    </w:lvl>
    <w:lvl w:ilvl="5" w:tplc="6010AAF6">
      <w:numFmt w:val="decimal"/>
      <w:lvlText w:val=""/>
      <w:lvlJc w:val="left"/>
    </w:lvl>
    <w:lvl w:ilvl="6" w:tplc="19ECCF82">
      <w:numFmt w:val="decimal"/>
      <w:lvlText w:val=""/>
      <w:lvlJc w:val="left"/>
    </w:lvl>
    <w:lvl w:ilvl="7" w:tplc="368E789C">
      <w:numFmt w:val="decimal"/>
      <w:lvlText w:val=""/>
      <w:lvlJc w:val="left"/>
    </w:lvl>
    <w:lvl w:ilvl="8" w:tplc="624EE740">
      <w:numFmt w:val="decimal"/>
      <w:lvlText w:val=""/>
      <w:lvlJc w:val="left"/>
    </w:lvl>
  </w:abstractNum>
  <w:abstractNum w:abstractNumId="34">
    <w:nsid w:val="000063CB"/>
    <w:multiLevelType w:val="hybridMultilevel"/>
    <w:tmpl w:val="1C5C54AE"/>
    <w:lvl w:ilvl="0" w:tplc="1CB80AAC">
      <w:start w:val="1"/>
      <w:numFmt w:val="bullet"/>
      <w:lvlText w:val="-"/>
      <w:lvlJc w:val="left"/>
    </w:lvl>
    <w:lvl w:ilvl="1" w:tplc="D6CA8E4A">
      <w:numFmt w:val="decimal"/>
      <w:lvlText w:val=""/>
      <w:lvlJc w:val="left"/>
    </w:lvl>
    <w:lvl w:ilvl="2" w:tplc="446445C4">
      <w:numFmt w:val="decimal"/>
      <w:lvlText w:val=""/>
      <w:lvlJc w:val="left"/>
    </w:lvl>
    <w:lvl w:ilvl="3" w:tplc="E07EF33A">
      <w:numFmt w:val="decimal"/>
      <w:lvlText w:val=""/>
      <w:lvlJc w:val="left"/>
    </w:lvl>
    <w:lvl w:ilvl="4" w:tplc="97A4E7D0">
      <w:numFmt w:val="decimal"/>
      <w:lvlText w:val=""/>
      <w:lvlJc w:val="left"/>
    </w:lvl>
    <w:lvl w:ilvl="5" w:tplc="CC7AFB10">
      <w:numFmt w:val="decimal"/>
      <w:lvlText w:val=""/>
      <w:lvlJc w:val="left"/>
    </w:lvl>
    <w:lvl w:ilvl="6" w:tplc="538C7C90">
      <w:numFmt w:val="decimal"/>
      <w:lvlText w:val=""/>
      <w:lvlJc w:val="left"/>
    </w:lvl>
    <w:lvl w:ilvl="7" w:tplc="21D2DB98">
      <w:numFmt w:val="decimal"/>
      <w:lvlText w:val=""/>
      <w:lvlJc w:val="left"/>
    </w:lvl>
    <w:lvl w:ilvl="8" w:tplc="19FC4ADC">
      <w:numFmt w:val="decimal"/>
      <w:lvlText w:val=""/>
      <w:lvlJc w:val="left"/>
    </w:lvl>
  </w:abstractNum>
  <w:abstractNum w:abstractNumId="35">
    <w:nsid w:val="000066C4"/>
    <w:multiLevelType w:val="hybridMultilevel"/>
    <w:tmpl w:val="42B69158"/>
    <w:lvl w:ilvl="0" w:tplc="8A624C9A">
      <w:start w:val="5"/>
      <w:numFmt w:val="decimal"/>
      <w:lvlText w:val="%1."/>
      <w:lvlJc w:val="left"/>
    </w:lvl>
    <w:lvl w:ilvl="1" w:tplc="05B09E86">
      <w:numFmt w:val="decimal"/>
      <w:lvlText w:val=""/>
      <w:lvlJc w:val="left"/>
    </w:lvl>
    <w:lvl w:ilvl="2" w:tplc="2A44F476">
      <w:numFmt w:val="decimal"/>
      <w:lvlText w:val=""/>
      <w:lvlJc w:val="left"/>
    </w:lvl>
    <w:lvl w:ilvl="3" w:tplc="D77C70D6">
      <w:numFmt w:val="decimal"/>
      <w:lvlText w:val=""/>
      <w:lvlJc w:val="left"/>
    </w:lvl>
    <w:lvl w:ilvl="4" w:tplc="609C9480">
      <w:numFmt w:val="decimal"/>
      <w:lvlText w:val=""/>
      <w:lvlJc w:val="left"/>
    </w:lvl>
    <w:lvl w:ilvl="5" w:tplc="69927E6E">
      <w:numFmt w:val="decimal"/>
      <w:lvlText w:val=""/>
      <w:lvlJc w:val="left"/>
    </w:lvl>
    <w:lvl w:ilvl="6" w:tplc="C45A6950">
      <w:numFmt w:val="decimal"/>
      <w:lvlText w:val=""/>
      <w:lvlJc w:val="left"/>
    </w:lvl>
    <w:lvl w:ilvl="7" w:tplc="BE625BC0">
      <w:numFmt w:val="decimal"/>
      <w:lvlText w:val=""/>
      <w:lvlJc w:val="left"/>
    </w:lvl>
    <w:lvl w:ilvl="8" w:tplc="5164F9A8">
      <w:numFmt w:val="decimal"/>
      <w:lvlText w:val=""/>
      <w:lvlJc w:val="left"/>
    </w:lvl>
  </w:abstractNum>
  <w:abstractNum w:abstractNumId="36">
    <w:nsid w:val="00006B36"/>
    <w:multiLevelType w:val="hybridMultilevel"/>
    <w:tmpl w:val="A4B89AEC"/>
    <w:lvl w:ilvl="0" w:tplc="E72E63F4">
      <w:start w:val="1"/>
      <w:numFmt w:val="bullet"/>
      <w:lvlText w:val="-"/>
      <w:lvlJc w:val="left"/>
    </w:lvl>
    <w:lvl w:ilvl="1" w:tplc="FE70CE04">
      <w:numFmt w:val="decimal"/>
      <w:lvlText w:val=""/>
      <w:lvlJc w:val="left"/>
    </w:lvl>
    <w:lvl w:ilvl="2" w:tplc="1D20AC8C">
      <w:numFmt w:val="decimal"/>
      <w:lvlText w:val=""/>
      <w:lvlJc w:val="left"/>
    </w:lvl>
    <w:lvl w:ilvl="3" w:tplc="F93037C8">
      <w:numFmt w:val="decimal"/>
      <w:lvlText w:val=""/>
      <w:lvlJc w:val="left"/>
    </w:lvl>
    <w:lvl w:ilvl="4" w:tplc="3EC6BDA0">
      <w:numFmt w:val="decimal"/>
      <w:lvlText w:val=""/>
      <w:lvlJc w:val="left"/>
    </w:lvl>
    <w:lvl w:ilvl="5" w:tplc="1386787C">
      <w:numFmt w:val="decimal"/>
      <w:lvlText w:val=""/>
      <w:lvlJc w:val="left"/>
    </w:lvl>
    <w:lvl w:ilvl="6" w:tplc="CE2E5644">
      <w:numFmt w:val="decimal"/>
      <w:lvlText w:val=""/>
      <w:lvlJc w:val="left"/>
    </w:lvl>
    <w:lvl w:ilvl="7" w:tplc="DA188822">
      <w:numFmt w:val="decimal"/>
      <w:lvlText w:val=""/>
      <w:lvlJc w:val="left"/>
    </w:lvl>
    <w:lvl w:ilvl="8" w:tplc="F4309A3C">
      <w:numFmt w:val="decimal"/>
      <w:lvlText w:val=""/>
      <w:lvlJc w:val="left"/>
    </w:lvl>
  </w:abstractNum>
  <w:abstractNum w:abstractNumId="37">
    <w:nsid w:val="00006B89"/>
    <w:multiLevelType w:val="hybridMultilevel"/>
    <w:tmpl w:val="42D2FADA"/>
    <w:lvl w:ilvl="0" w:tplc="2DFA2096">
      <w:start w:val="1"/>
      <w:numFmt w:val="bullet"/>
      <w:lvlText w:val="а"/>
      <w:lvlJc w:val="left"/>
    </w:lvl>
    <w:lvl w:ilvl="1" w:tplc="609EE482">
      <w:numFmt w:val="decimal"/>
      <w:lvlText w:val=""/>
      <w:lvlJc w:val="left"/>
    </w:lvl>
    <w:lvl w:ilvl="2" w:tplc="F6C6B19C">
      <w:numFmt w:val="decimal"/>
      <w:lvlText w:val=""/>
      <w:lvlJc w:val="left"/>
    </w:lvl>
    <w:lvl w:ilvl="3" w:tplc="440A8A8A">
      <w:numFmt w:val="decimal"/>
      <w:lvlText w:val=""/>
      <w:lvlJc w:val="left"/>
    </w:lvl>
    <w:lvl w:ilvl="4" w:tplc="5F4425B2">
      <w:numFmt w:val="decimal"/>
      <w:lvlText w:val=""/>
      <w:lvlJc w:val="left"/>
    </w:lvl>
    <w:lvl w:ilvl="5" w:tplc="7FB813C2">
      <w:numFmt w:val="decimal"/>
      <w:lvlText w:val=""/>
      <w:lvlJc w:val="left"/>
    </w:lvl>
    <w:lvl w:ilvl="6" w:tplc="6A769FD2">
      <w:numFmt w:val="decimal"/>
      <w:lvlText w:val=""/>
      <w:lvlJc w:val="left"/>
    </w:lvl>
    <w:lvl w:ilvl="7" w:tplc="AB7AF2D0">
      <w:numFmt w:val="decimal"/>
      <w:lvlText w:val=""/>
      <w:lvlJc w:val="left"/>
    </w:lvl>
    <w:lvl w:ilvl="8" w:tplc="DEB212F6">
      <w:numFmt w:val="decimal"/>
      <w:lvlText w:val=""/>
      <w:lvlJc w:val="left"/>
    </w:lvl>
  </w:abstractNum>
  <w:abstractNum w:abstractNumId="38">
    <w:nsid w:val="00006BFC"/>
    <w:multiLevelType w:val="hybridMultilevel"/>
    <w:tmpl w:val="6908D056"/>
    <w:lvl w:ilvl="0" w:tplc="F49A5ECA">
      <w:start w:val="1"/>
      <w:numFmt w:val="bullet"/>
      <w:lvlText w:val="-"/>
      <w:lvlJc w:val="left"/>
    </w:lvl>
    <w:lvl w:ilvl="1" w:tplc="C324C03E">
      <w:numFmt w:val="decimal"/>
      <w:lvlText w:val=""/>
      <w:lvlJc w:val="left"/>
    </w:lvl>
    <w:lvl w:ilvl="2" w:tplc="7B9CA6DE">
      <w:numFmt w:val="decimal"/>
      <w:lvlText w:val=""/>
      <w:lvlJc w:val="left"/>
    </w:lvl>
    <w:lvl w:ilvl="3" w:tplc="353A4528">
      <w:numFmt w:val="decimal"/>
      <w:lvlText w:val=""/>
      <w:lvlJc w:val="left"/>
    </w:lvl>
    <w:lvl w:ilvl="4" w:tplc="6D34DF6A">
      <w:numFmt w:val="decimal"/>
      <w:lvlText w:val=""/>
      <w:lvlJc w:val="left"/>
    </w:lvl>
    <w:lvl w:ilvl="5" w:tplc="9906FBDC">
      <w:numFmt w:val="decimal"/>
      <w:lvlText w:val=""/>
      <w:lvlJc w:val="left"/>
    </w:lvl>
    <w:lvl w:ilvl="6" w:tplc="AC3C2168">
      <w:numFmt w:val="decimal"/>
      <w:lvlText w:val=""/>
      <w:lvlJc w:val="left"/>
    </w:lvl>
    <w:lvl w:ilvl="7" w:tplc="07ACBE62">
      <w:numFmt w:val="decimal"/>
      <w:lvlText w:val=""/>
      <w:lvlJc w:val="left"/>
    </w:lvl>
    <w:lvl w:ilvl="8" w:tplc="6CA44570">
      <w:numFmt w:val="decimal"/>
      <w:lvlText w:val=""/>
      <w:lvlJc w:val="left"/>
    </w:lvl>
  </w:abstractNum>
  <w:abstractNum w:abstractNumId="39">
    <w:nsid w:val="00006E5D"/>
    <w:multiLevelType w:val="hybridMultilevel"/>
    <w:tmpl w:val="616CDA9C"/>
    <w:lvl w:ilvl="0" w:tplc="4EF4730E">
      <w:start w:val="1"/>
      <w:numFmt w:val="decimal"/>
      <w:lvlText w:val="%1."/>
      <w:lvlJc w:val="left"/>
    </w:lvl>
    <w:lvl w:ilvl="1" w:tplc="4C0859CC">
      <w:numFmt w:val="decimal"/>
      <w:lvlText w:val=""/>
      <w:lvlJc w:val="left"/>
    </w:lvl>
    <w:lvl w:ilvl="2" w:tplc="7EB0CAB8">
      <w:numFmt w:val="decimal"/>
      <w:lvlText w:val=""/>
      <w:lvlJc w:val="left"/>
    </w:lvl>
    <w:lvl w:ilvl="3" w:tplc="B18850A4">
      <w:numFmt w:val="decimal"/>
      <w:lvlText w:val=""/>
      <w:lvlJc w:val="left"/>
    </w:lvl>
    <w:lvl w:ilvl="4" w:tplc="2CD68FDE">
      <w:numFmt w:val="decimal"/>
      <w:lvlText w:val=""/>
      <w:lvlJc w:val="left"/>
    </w:lvl>
    <w:lvl w:ilvl="5" w:tplc="A9DA9AB6">
      <w:numFmt w:val="decimal"/>
      <w:lvlText w:val=""/>
      <w:lvlJc w:val="left"/>
    </w:lvl>
    <w:lvl w:ilvl="6" w:tplc="A8486292">
      <w:numFmt w:val="decimal"/>
      <w:lvlText w:val=""/>
      <w:lvlJc w:val="left"/>
    </w:lvl>
    <w:lvl w:ilvl="7" w:tplc="F3082CA6">
      <w:numFmt w:val="decimal"/>
      <w:lvlText w:val=""/>
      <w:lvlJc w:val="left"/>
    </w:lvl>
    <w:lvl w:ilvl="8" w:tplc="3048C960">
      <w:numFmt w:val="decimal"/>
      <w:lvlText w:val=""/>
      <w:lvlJc w:val="left"/>
    </w:lvl>
  </w:abstractNum>
  <w:abstractNum w:abstractNumId="40">
    <w:nsid w:val="0000759A"/>
    <w:multiLevelType w:val="hybridMultilevel"/>
    <w:tmpl w:val="718475B2"/>
    <w:lvl w:ilvl="0" w:tplc="B66CC01E">
      <w:start w:val="1"/>
      <w:numFmt w:val="bullet"/>
      <w:lvlText w:val="-"/>
      <w:lvlJc w:val="left"/>
    </w:lvl>
    <w:lvl w:ilvl="1" w:tplc="D236DC90">
      <w:numFmt w:val="decimal"/>
      <w:lvlText w:val=""/>
      <w:lvlJc w:val="left"/>
    </w:lvl>
    <w:lvl w:ilvl="2" w:tplc="005E8DB8">
      <w:numFmt w:val="decimal"/>
      <w:lvlText w:val=""/>
      <w:lvlJc w:val="left"/>
    </w:lvl>
    <w:lvl w:ilvl="3" w:tplc="6AF01B7A">
      <w:numFmt w:val="decimal"/>
      <w:lvlText w:val=""/>
      <w:lvlJc w:val="left"/>
    </w:lvl>
    <w:lvl w:ilvl="4" w:tplc="5D7A6786">
      <w:numFmt w:val="decimal"/>
      <w:lvlText w:val=""/>
      <w:lvlJc w:val="left"/>
    </w:lvl>
    <w:lvl w:ilvl="5" w:tplc="1CFC598A">
      <w:numFmt w:val="decimal"/>
      <w:lvlText w:val=""/>
      <w:lvlJc w:val="left"/>
    </w:lvl>
    <w:lvl w:ilvl="6" w:tplc="932C70D4">
      <w:numFmt w:val="decimal"/>
      <w:lvlText w:val=""/>
      <w:lvlJc w:val="left"/>
    </w:lvl>
    <w:lvl w:ilvl="7" w:tplc="D062C930">
      <w:numFmt w:val="decimal"/>
      <w:lvlText w:val=""/>
      <w:lvlJc w:val="left"/>
    </w:lvl>
    <w:lvl w:ilvl="8" w:tplc="D50818BC">
      <w:numFmt w:val="decimal"/>
      <w:lvlText w:val=""/>
      <w:lvlJc w:val="left"/>
    </w:lvl>
  </w:abstractNum>
  <w:abstractNum w:abstractNumId="41">
    <w:nsid w:val="0000797D"/>
    <w:multiLevelType w:val="hybridMultilevel"/>
    <w:tmpl w:val="2F22B77E"/>
    <w:lvl w:ilvl="0" w:tplc="CC1602EE">
      <w:start w:val="1"/>
      <w:numFmt w:val="bullet"/>
      <w:lvlText w:val="-"/>
      <w:lvlJc w:val="left"/>
    </w:lvl>
    <w:lvl w:ilvl="1" w:tplc="B7C48F98">
      <w:numFmt w:val="decimal"/>
      <w:lvlText w:val=""/>
      <w:lvlJc w:val="left"/>
    </w:lvl>
    <w:lvl w:ilvl="2" w:tplc="4E988E68">
      <w:numFmt w:val="decimal"/>
      <w:lvlText w:val=""/>
      <w:lvlJc w:val="left"/>
    </w:lvl>
    <w:lvl w:ilvl="3" w:tplc="8DDA60F6">
      <w:numFmt w:val="decimal"/>
      <w:lvlText w:val=""/>
      <w:lvlJc w:val="left"/>
    </w:lvl>
    <w:lvl w:ilvl="4" w:tplc="2CBECD66">
      <w:numFmt w:val="decimal"/>
      <w:lvlText w:val=""/>
      <w:lvlJc w:val="left"/>
    </w:lvl>
    <w:lvl w:ilvl="5" w:tplc="40AA194E">
      <w:numFmt w:val="decimal"/>
      <w:lvlText w:val=""/>
      <w:lvlJc w:val="left"/>
    </w:lvl>
    <w:lvl w:ilvl="6" w:tplc="3C1A347E">
      <w:numFmt w:val="decimal"/>
      <w:lvlText w:val=""/>
      <w:lvlJc w:val="left"/>
    </w:lvl>
    <w:lvl w:ilvl="7" w:tplc="3116A28C">
      <w:numFmt w:val="decimal"/>
      <w:lvlText w:val=""/>
      <w:lvlJc w:val="left"/>
    </w:lvl>
    <w:lvl w:ilvl="8" w:tplc="86308948">
      <w:numFmt w:val="decimal"/>
      <w:lvlText w:val=""/>
      <w:lvlJc w:val="left"/>
    </w:lvl>
  </w:abstractNum>
  <w:abstractNum w:abstractNumId="42">
    <w:nsid w:val="00007EB7"/>
    <w:multiLevelType w:val="hybridMultilevel"/>
    <w:tmpl w:val="9D88F58E"/>
    <w:lvl w:ilvl="0" w:tplc="D9EEF8B4">
      <w:start w:val="7"/>
      <w:numFmt w:val="decimal"/>
      <w:lvlText w:val="%1."/>
      <w:lvlJc w:val="left"/>
    </w:lvl>
    <w:lvl w:ilvl="1" w:tplc="AD6C93FA">
      <w:numFmt w:val="decimal"/>
      <w:lvlText w:val=""/>
      <w:lvlJc w:val="left"/>
    </w:lvl>
    <w:lvl w:ilvl="2" w:tplc="6A4699FE">
      <w:numFmt w:val="decimal"/>
      <w:lvlText w:val=""/>
      <w:lvlJc w:val="left"/>
    </w:lvl>
    <w:lvl w:ilvl="3" w:tplc="5268EB22">
      <w:numFmt w:val="decimal"/>
      <w:lvlText w:val=""/>
      <w:lvlJc w:val="left"/>
    </w:lvl>
    <w:lvl w:ilvl="4" w:tplc="37F40992">
      <w:numFmt w:val="decimal"/>
      <w:lvlText w:val=""/>
      <w:lvlJc w:val="left"/>
    </w:lvl>
    <w:lvl w:ilvl="5" w:tplc="90208302">
      <w:numFmt w:val="decimal"/>
      <w:lvlText w:val=""/>
      <w:lvlJc w:val="left"/>
    </w:lvl>
    <w:lvl w:ilvl="6" w:tplc="81E0133C">
      <w:numFmt w:val="decimal"/>
      <w:lvlText w:val=""/>
      <w:lvlJc w:val="left"/>
    </w:lvl>
    <w:lvl w:ilvl="7" w:tplc="4FE2EC6E">
      <w:numFmt w:val="decimal"/>
      <w:lvlText w:val=""/>
      <w:lvlJc w:val="left"/>
    </w:lvl>
    <w:lvl w:ilvl="8" w:tplc="CA20D0FA">
      <w:numFmt w:val="decimal"/>
      <w:lvlText w:val=""/>
      <w:lvlJc w:val="left"/>
    </w:lvl>
  </w:abstractNum>
  <w:abstractNum w:abstractNumId="43">
    <w:nsid w:val="00007F96"/>
    <w:multiLevelType w:val="hybridMultilevel"/>
    <w:tmpl w:val="6DE8C514"/>
    <w:lvl w:ilvl="0" w:tplc="17404DB8">
      <w:start w:val="1"/>
      <w:numFmt w:val="bullet"/>
      <w:lvlText w:val="-"/>
      <w:lvlJc w:val="left"/>
    </w:lvl>
    <w:lvl w:ilvl="1" w:tplc="085AA1F6">
      <w:numFmt w:val="decimal"/>
      <w:lvlText w:val=""/>
      <w:lvlJc w:val="left"/>
    </w:lvl>
    <w:lvl w:ilvl="2" w:tplc="D6089EB2">
      <w:numFmt w:val="decimal"/>
      <w:lvlText w:val=""/>
      <w:lvlJc w:val="left"/>
    </w:lvl>
    <w:lvl w:ilvl="3" w:tplc="BE5ED624">
      <w:numFmt w:val="decimal"/>
      <w:lvlText w:val=""/>
      <w:lvlJc w:val="left"/>
    </w:lvl>
    <w:lvl w:ilvl="4" w:tplc="DE88AF6E">
      <w:numFmt w:val="decimal"/>
      <w:lvlText w:val=""/>
      <w:lvlJc w:val="left"/>
    </w:lvl>
    <w:lvl w:ilvl="5" w:tplc="A7BE8E42">
      <w:numFmt w:val="decimal"/>
      <w:lvlText w:val=""/>
      <w:lvlJc w:val="left"/>
    </w:lvl>
    <w:lvl w:ilvl="6" w:tplc="E16A608E">
      <w:numFmt w:val="decimal"/>
      <w:lvlText w:val=""/>
      <w:lvlJc w:val="left"/>
    </w:lvl>
    <w:lvl w:ilvl="7" w:tplc="9D1CBCD6">
      <w:numFmt w:val="decimal"/>
      <w:lvlText w:val=""/>
      <w:lvlJc w:val="left"/>
    </w:lvl>
    <w:lvl w:ilvl="8" w:tplc="CFE8A50E">
      <w:numFmt w:val="decimal"/>
      <w:lvlText w:val=""/>
      <w:lvlJc w:val="left"/>
    </w:lvl>
  </w:abstractNum>
  <w:abstractNum w:abstractNumId="44">
    <w:nsid w:val="00007FF5"/>
    <w:multiLevelType w:val="hybridMultilevel"/>
    <w:tmpl w:val="77522A3A"/>
    <w:lvl w:ilvl="0" w:tplc="636C9744">
      <w:start w:val="1"/>
      <w:numFmt w:val="bullet"/>
      <w:lvlText w:val="-"/>
      <w:lvlJc w:val="left"/>
    </w:lvl>
    <w:lvl w:ilvl="1" w:tplc="8FC03F88">
      <w:numFmt w:val="decimal"/>
      <w:lvlText w:val=""/>
      <w:lvlJc w:val="left"/>
    </w:lvl>
    <w:lvl w:ilvl="2" w:tplc="CA7CA6BE">
      <w:numFmt w:val="decimal"/>
      <w:lvlText w:val=""/>
      <w:lvlJc w:val="left"/>
    </w:lvl>
    <w:lvl w:ilvl="3" w:tplc="528A0866">
      <w:numFmt w:val="decimal"/>
      <w:lvlText w:val=""/>
      <w:lvlJc w:val="left"/>
    </w:lvl>
    <w:lvl w:ilvl="4" w:tplc="7C764142">
      <w:numFmt w:val="decimal"/>
      <w:lvlText w:val=""/>
      <w:lvlJc w:val="left"/>
    </w:lvl>
    <w:lvl w:ilvl="5" w:tplc="F1F28280">
      <w:numFmt w:val="decimal"/>
      <w:lvlText w:val=""/>
      <w:lvlJc w:val="left"/>
    </w:lvl>
    <w:lvl w:ilvl="6" w:tplc="E844FB76">
      <w:numFmt w:val="decimal"/>
      <w:lvlText w:val=""/>
      <w:lvlJc w:val="left"/>
    </w:lvl>
    <w:lvl w:ilvl="7" w:tplc="8564E116">
      <w:numFmt w:val="decimal"/>
      <w:lvlText w:val=""/>
      <w:lvlJc w:val="left"/>
    </w:lvl>
    <w:lvl w:ilvl="8" w:tplc="8C4A5A6C">
      <w:numFmt w:val="decimal"/>
      <w:lvlText w:val=""/>
      <w:lvlJc w:val="left"/>
    </w:lvl>
  </w:abstractNum>
  <w:num w:numId="1">
    <w:abstractNumId w:val="9"/>
  </w:num>
  <w:num w:numId="2">
    <w:abstractNumId w:val="39"/>
  </w:num>
  <w:num w:numId="3">
    <w:abstractNumId w:val="7"/>
  </w:num>
  <w:num w:numId="4">
    <w:abstractNumId w:val="34"/>
  </w:num>
  <w:num w:numId="5">
    <w:abstractNumId w:val="38"/>
  </w:num>
  <w:num w:numId="6">
    <w:abstractNumId w:val="43"/>
  </w:num>
  <w:num w:numId="7">
    <w:abstractNumId w:val="44"/>
  </w:num>
  <w:num w:numId="8">
    <w:abstractNumId w:val="27"/>
  </w:num>
  <w:num w:numId="9">
    <w:abstractNumId w:val="17"/>
  </w:num>
  <w:num w:numId="10">
    <w:abstractNumId w:val="10"/>
  </w:num>
  <w:num w:numId="11">
    <w:abstractNumId w:val="13"/>
  </w:num>
  <w:num w:numId="12">
    <w:abstractNumId w:val="37"/>
  </w:num>
  <w:num w:numId="13">
    <w:abstractNumId w:val="1"/>
  </w:num>
  <w:num w:numId="14">
    <w:abstractNumId w:val="15"/>
  </w:num>
  <w:num w:numId="15">
    <w:abstractNumId w:val="3"/>
  </w:num>
  <w:num w:numId="16">
    <w:abstractNumId w:val="28"/>
  </w:num>
  <w:num w:numId="17">
    <w:abstractNumId w:val="2"/>
  </w:num>
  <w:num w:numId="18">
    <w:abstractNumId w:val="0"/>
  </w:num>
  <w:num w:numId="19">
    <w:abstractNumId w:val="40"/>
  </w:num>
  <w:num w:numId="20">
    <w:abstractNumId w:val="12"/>
  </w:num>
  <w:num w:numId="21">
    <w:abstractNumId w:val="11"/>
  </w:num>
  <w:num w:numId="22">
    <w:abstractNumId w:val="24"/>
  </w:num>
  <w:num w:numId="23">
    <w:abstractNumId w:val="29"/>
  </w:num>
  <w:num w:numId="24">
    <w:abstractNumId w:val="36"/>
  </w:num>
  <w:num w:numId="25">
    <w:abstractNumId w:val="30"/>
  </w:num>
  <w:num w:numId="26">
    <w:abstractNumId w:val="21"/>
  </w:num>
  <w:num w:numId="27">
    <w:abstractNumId w:val="6"/>
  </w:num>
  <w:num w:numId="28">
    <w:abstractNumId w:val="32"/>
  </w:num>
  <w:num w:numId="29">
    <w:abstractNumId w:val="20"/>
  </w:num>
  <w:num w:numId="30">
    <w:abstractNumId w:val="19"/>
  </w:num>
  <w:num w:numId="31">
    <w:abstractNumId w:val="41"/>
  </w:num>
  <w:num w:numId="32">
    <w:abstractNumId w:val="33"/>
  </w:num>
  <w:num w:numId="33">
    <w:abstractNumId w:val="4"/>
  </w:num>
  <w:num w:numId="34">
    <w:abstractNumId w:val="25"/>
  </w:num>
  <w:num w:numId="35">
    <w:abstractNumId w:val="16"/>
  </w:num>
  <w:num w:numId="36">
    <w:abstractNumId w:val="31"/>
  </w:num>
  <w:num w:numId="37">
    <w:abstractNumId w:val="26"/>
  </w:num>
  <w:num w:numId="38">
    <w:abstractNumId w:val="23"/>
  </w:num>
  <w:num w:numId="39">
    <w:abstractNumId w:val="14"/>
  </w:num>
  <w:num w:numId="40">
    <w:abstractNumId w:val="5"/>
  </w:num>
  <w:num w:numId="41">
    <w:abstractNumId w:val="8"/>
  </w:num>
  <w:num w:numId="42">
    <w:abstractNumId w:val="18"/>
  </w:num>
  <w:num w:numId="43">
    <w:abstractNumId w:val="35"/>
  </w:num>
  <w:num w:numId="44">
    <w:abstractNumId w:val="22"/>
  </w:num>
  <w:num w:numId="45">
    <w:abstractNumId w:val="42"/>
  </w:num>
  <w:num w:numId="11154">
    <w:abstractNumId w:val="11154"/>
  </w:num>
  <w:num w:numId="11155">
    <w:abstractNumId w:val="111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2DA8"/>
    <w:rsid w:val="00007C29"/>
    <w:rsid w:val="00092DA8"/>
    <w:rsid w:val="0030709B"/>
    <w:rsid w:val="0037175E"/>
    <w:rsid w:val="003C5D72"/>
    <w:rsid w:val="00415566"/>
    <w:rsid w:val="00486000"/>
    <w:rsid w:val="0076700A"/>
    <w:rsid w:val="008570D5"/>
    <w:rsid w:val="009314D6"/>
    <w:rsid w:val="00A77B94"/>
    <w:rsid w:val="00C4410E"/>
    <w:rsid w:val="00F42A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D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A77B94"/>
    <w:rPr>
      <w:rFonts w:ascii="Tahoma" w:hAnsi="Tahoma" w:cs="Tahoma"/>
      <w:sz w:val="16"/>
      <w:szCs w:val="16"/>
    </w:rPr>
  </w:style>
  <w:style w:type="character" w:customStyle="1" w:styleId="a5">
    <w:name w:val="Текст выноски Знак"/>
    <w:basedOn w:val="a0"/>
    <w:link w:val="a4"/>
    <w:uiPriority w:val="99"/>
    <w:semiHidden/>
    <w:rsid w:val="00A77B94"/>
    <w:rPr>
      <w:rFonts w:ascii="Tahoma" w:hAnsi="Tahoma" w:cs="Tahoma"/>
      <w:sz w:val="16"/>
      <w:szCs w:val="16"/>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430941857" Type="http://schemas.openxmlformats.org/officeDocument/2006/relationships/footnotes" Target="footnotes.xml"/><Relationship Id="rId141584951" Type="http://schemas.openxmlformats.org/officeDocument/2006/relationships/endnotes" Target="endnotes.xml"/><Relationship Id="rId610800573" Type="http://schemas.openxmlformats.org/officeDocument/2006/relationships/comments" Target="comments.xml"/><Relationship Id="rId441074897" Type="http://schemas.microsoft.com/office/2011/relationships/commentsExtended" Target="commentsExtended.xml"/><Relationship Id="rId208695505"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Vw1cTz18E4HAv+RaAWsPdFwo0F0=</DigestValue>
    </Reference>
    <Reference Type="http://www.w3.org/2000/09/xmldsig#Object" URI="#idOfficeObject">
      <DigestMethod Algorithm="http://www.w3.org/2000/09/xmldsig#sha1"/>
      <DigestValue>qHaQ7908NIwzGU7HYBA+z0wQ+Vo=</DigestValue>
    </Reference>
  </SignedInfo>
  <SignatureValue>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</SignatureValue>
  <KeyInfo>
    <X509Data>
      <X509Certificate>MIIFxzCCA68CFGmuXN4bNSDagNvjEsKHZo/19nwpMA0GCSqGSIb3DQEBCwUAMIGQ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</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430941857"/>
            <mdssi:RelationshipReference SourceId="rId141584951"/>
            <mdssi:RelationshipReference SourceId="rId610800573"/>
            <mdssi:RelationshipReference SourceId="rId441074897"/>
            <mdssi:RelationshipReference SourceId="rId208695505"/>
          </Transform>
          <Transform Algorithm="http://www.w3.org/TR/2001/REC-xml-c14n-20010315"/>
        </Transforms>
        <DigestMethod Algorithm="http://www.w3.org/2000/09/xmldsig#sha1"/>
        <DigestValue>Jo8N05GPDbDARXUYaYpq9Q8bAcA=</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RS30TyQuvj09a+uAS61R29nUt0E=</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572aGkK2lBnid5xmVEIgr31RPw4=</DigestValue>
      </Reference>
      <Reference URI="/word/footnotes.xml?ContentType=application/vnd.openxmlformats-officedocument.wordprocessingml.footnotes+xml">
        <DigestMethod Algorithm="http://www.w3.org/2000/09/xmldsig#sha1"/>
        <DigestValue>Z7SgDzw4bdeHTtigjzzivAQ1EJY=</DigestValue>
      </Reference>
      <Reference URI="/word/media/image1.jpeg?ContentType=image/jpeg">
        <DigestMethod Algorithm="http://www.w3.org/2000/09/xmldsig#sha1"/>
        <DigestValue>n/7XIc34G5BAdRooeXTvRSzcxd0=</DigestValue>
      </Reference>
      <Reference URI="/word/numbering.xml?ContentType=application/vnd.openxmlformats-officedocument.wordprocessingml.numbering+xml">
        <DigestMethod Algorithm="http://www.w3.org/2000/09/xmldsig#sha1"/>
        <DigestValue>xJ/N4XqA8dHZRA5iIoxN41Xu7+M=</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pL7tlicI6+OisfLEgq4lyyo52Lk=</DigestValue>
      </Reference>
      <Reference URI="/word/styles.xml?ContentType=application/vnd.openxmlformats-officedocument.wordprocessingml.styles+xml">
        <DigestMethod Algorithm="http://www.w3.org/2000/09/xmldsig#sha1"/>
        <DigestValue>ZJy1LMBvhORqwWPHKmVC0YBtAY4=</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Jv9y5olITUXaiRMLzlT6X+MnFwI=</DigestValue>
      </Reference>
    </Manifest>
    <SignatureProperties>
      <SignatureProperty Id="idSignatureTime" Target="#idPackageSignature">
        <mdssi:SignatureTime>
          <mdssi:Format>YYYY-MM-DDThh:mm:ssTZD</mdssi:Format>
          <mdssi:Value>2021-12-06T19:48:50Z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16</Pages>
  <Words>4092</Words>
  <Characters>23327</Characters>
  <Application>Microsoft Office Word</Application>
  <DocSecurity>0</DocSecurity>
  <Lines>194</Lines>
  <Paragraphs>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27365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Админ</cp:lastModifiedBy>
  <cp:revision>2</cp:revision>
  <cp:lastPrinted>2020-07-18T04:58:00Z</cp:lastPrinted>
  <dcterms:created xsi:type="dcterms:W3CDTF">2020-07-23T08:05:00Z</dcterms:created>
  <dcterms:modified xsi:type="dcterms:W3CDTF">2020-07-23T08:05:00Z</dcterms:modified>
</cp:coreProperties>
</file>